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238D2" w14:textId="29F84A86" w:rsidR="00284CD8" w:rsidRPr="00EE69CF" w:rsidRDefault="008A14DB" w:rsidP="004F56EA">
      <w:pPr>
        <w:pStyle w:val="Default"/>
        <w:ind w:left="567" w:hanging="567"/>
        <w:jc w:val="center"/>
        <w:rPr>
          <w:b/>
          <w:bCs/>
          <w:color w:val="auto"/>
        </w:rPr>
      </w:pPr>
      <w:r w:rsidRPr="00EE69CF">
        <w:rPr>
          <w:b/>
          <w:bCs/>
          <w:color w:val="auto"/>
        </w:rPr>
        <w:t>LIIKLUSREGISTRI ANDMETELE JUURDEPÄÄSU LEPING</w:t>
      </w:r>
      <w:bookmarkStart w:id="0" w:name="_Hlk112663030"/>
      <w:r w:rsidR="00305D1C">
        <w:rPr>
          <w:b/>
          <w:bCs/>
          <w:color w:val="auto"/>
        </w:rPr>
        <w:t xml:space="preserve"> nr </w:t>
      </w:r>
      <w:r w:rsidR="00305D1C" w:rsidRPr="00305D1C">
        <w:rPr>
          <w:b/>
          <w:bCs/>
          <w:color w:val="auto"/>
        </w:rPr>
        <w:t>3.2-5/25/1628-1</w:t>
      </w:r>
    </w:p>
    <w:bookmarkEnd w:id="0"/>
    <w:p w14:paraId="1B6E098D" w14:textId="77777777" w:rsidR="008A14DB" w:rsidRPr="00EE69CF" w:rsidRDefault="008A14DB" w:rsidP="004F56EA">
      <w:pPr>
        <w:pStyle w:val="Default"/>
        <w:ind w:left="567" w:hanging="567"/>
        <w:jc w:val="both"/>
        <w:rPr>
          <w:color w:val="auto"/>
        </w:rPr>
      </w:pPr>
    </w:p>
    <w:p w14:paraId="09DFEB61" w14:textId="21FA2349" w:rsidR="001F7DF4" w:rsidRPr="00EE69CF" w:rsidRDefault="008A14DB" w:rsidP="004F1B9F">
      <w:pPr>
        <w:jc w:val="both"/>
        <w:rPr>
          <w:rFonts w:ascii="Times New Roman" w:eastAsia="Times New Roman" w:hAnsi="Times New Roman"/>
          <w:color w:val="000000" w:themeColor="text1"/>
          <w:sz w:val="24"/>
          <w:szCs w:val="24"/>
        </w:rPr>
      </w:pPr>
      <w:bookmarkStart w:id="1" w:name="_Hlk19692841"/>
      <w:r w:rsidRPr="00EE69CF">
        <w:rPr>
          <w:rFonts w:ascii="Times New Roman" w:hAnsi="Times New Roman"/>
          <w:b/>
          <w:bCs/>
          <w:sz w:val="24"/>
          <w:szCs w:val="24"/>
        </w:rPr>
        <w:t>Transpordiamet</w:t>
      </w:r>
      <w:r w:rsidRPr="00EE69CF">
        <w:rPr>
          <w:rFonts w:ascii="Times New Roman" w:hAnsi="Times New Roman"/>
          <w:sz w:val="24"/>
          <w:szCs w:val="24"/>
        </w:rPr>
        <w:t>, registrikoodiga 70001490, asukohaga Valge 4</w:t>
      </w:r>
      <w:r w:rsidR="00DA585B">
        <w:rPr>
          <w:rFonts w:ascii="Times New Roman" w:hAnsi="Times New Roman"/>
          <w:sz w:val="24"/>
          <w:szCs w:val="24"/>
        </w:rPr>
        <w:t>/1</w:t>
      </w:r>
      <w:r w:rsidRPr="00EE69CF">
        <w:rPr>
          <w:rFonts w:ascii="Times New Roman" w:hAnsi="Times New Roman"/>
          <w:sz w:val="24"/>
          <w:szCs w:val="24"/>
        </w:rPr>
        <w:t>, 11413 Tallinn</w:t>
      </w:r>
      <w:r w:rsidR="00284CD8" w:rsidRPr="00EE69CF">
        <w:rPr>
          <w:rFonts w:ascii="Times New Roman" w:hAnsi="Times New Roman"/>
          <w:sz w:val="24"/>
          <w:szCs w:val="24"/>
        </w:rPr>
        <w:t xml:space="preserve"> (edaspidi </w:t>
      </w:r>
      <w:r w:rsidR="00284CD8" w:rsidRPr="00EE69CF">
        <w:rPr>
          <w:rFonts w:ascii="Times New Roman" w:hAnsi="Times New Roman"/>
          <w:b/>
          <w:bCs/>
          <w:sz w:val="24"/>
          <w:szCs w:val="24"/>
        </w:rPr>
        <w:t>valdaja</w:t>
      </w:r>
      <w:r w:rsidR="00284CD8" w:rsidRPr="00EE69CF">
        <w:rPr>
          <w:rFonts w:ascii="Times New Roman" w:hAnsi="Times New Roman"/>
          <w:sz w:val="24"/>
          <w:szCs w:val="24"/>
        </w:rPr>
        <w:t>)</w:t>
      </w:r>
      <w:r w:rsidRPr="00EE69CF">
        <w:rPr>
          <w:rFonts w:ascii="Times New Roman" w:hAnsi="Times New Roman"/>
          <w:sz w:val="24"/>
          <w:szCs w:val="24"/>
        </w:rPr>
        <w:t xml:space="preserve">, </w:t>
      </w:r>
      <w:r w:rsidR="001F7DF4" w:rsidRPr="00EE69CF">
        <w:rPr>
          <w:rFonts w:ascii="Times New Roman" w:hAnsi="Times New Roman"/>
          <w:sz w:val="24"/>
          <w:szCs w:val="24"/>
        </w:rPr>
        <w:t xml:space="preserve">mida esindab </w:t>
      </w:r>
      <w:r w:rsidR="00DF66BF">
        <w:rPr>
          <w:rFonts w:ascii="Times New Roman" w:hAnsi="Times New Roman"/>
          <w:sz w:val="24"/>
          <w:szCs w:val="24"/>
        </w:rPr>
        <w:t>volituse alusel Transpordiameti sõidukite registriosakonna juhataja Märten Surva,</w:t>
      </w:r>
      <w:r w:rsidR="00DF66BF" w:rsidRPr="00DF66BF">
        <w:rPr>
          <w:rFonts w:ascii="Times New Roman" w:hAnsi="Times New Roman"/>
          <w:sz w:val="24"/>
          <w:szCs w:val="24"/>
        </w:rPr>
        <w:t xml:space="preserve"> </w:t>
      </w:r>
      <w:r w:rsidR="00DF66BF" w:rsidRPr="00EE69CF">
        <w:rPr>
          <w:rFonts w:ascii="Times New Roman" w:hAnsi="Times New Roman"/>
          <w:sz w:val="24"/>
          <w:szCs w:val="24"/>
        </w:rPr>
        <w:t xml:space="preserve">(edaspidi </w:t>
      </w:r>
      <w:r w:rsidR="00DF66BF" w:rsidRPr="00DF66BF">
        <w:rPr>
          <w:rFonts w:ascii="Times New Roman" w:hAnsi="Times New Roman"/>
          <w:b/>
          <w:bCs/>
          <w:sz w:val="24"/>
          <w:szCs w:val="24"/>
        </w:rPr>
        <w:t>„Valdaja“</w:t>
      </w:r>
      <w:r w:rsidR="00DF66BF" w:rsidRPr="00DF66BF">
        <w:rPr>
          <w:rFonts w:ascii="Times New Roman" w:hAnsi="Times New Roman"/>
          <w:sz w:val="24"/>
          <w:szCs w:val="24"/>
        </w:rPr>
        <w:t>),</w:t>
      </w:r>
    </w:p>
    <w:p w14:paraId="662982CE" w14:textId="77777777" w:rsidR="001F7DF4" w:rsidRPr="00EE69CF" w:rsidRDefault="001F7DF4" w:rsidP="004F1B9F">
      <w:pPr>
        <w:autoSpaceDE w:val="0"/>
        <w:autoSpaceDN w:val="0"/>
        <w:adjustRightInd w:val="0"/>
        <w:spacing w:after="0" w:line="240" w:lineRule="auto"/>
        <w:jc w:val="both"/>
        <w:rPr>
          <w:rFonts w:ascii="Times New Roman" w:hAnsi="Times New Roman"/>
          <w:sz w:val="24"/>
          <w:szCs w:val="24"/>
        </w:rPr>
      </w:pPr>
      <w:r w:rsidRPr="00EE69CF">
        <w:rPr>
          <w:rFonts w:ascii="Times New Roman" w:hAnsi="Times New Roman"/>
          <w:sz w:val="24"/>
          <w:szCs w:val="24"/>
        </w:rPr>
        <w:t>ja</w:t>
      </w:r>
    </w:p>
    <w:p w14:paraId="618C01F5" w14:textId="77777777" w:rsidR="001F7DF4" w:rsidRPr="00EE69CF"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0257B9E9" w:rsidR="00CF6E8F" w:rsidRPr="001F7DF4" w:rsidRDefault="00000000" w:rsidP="004F1B9F">
      <w:pPr>
        <w:pStyle w:val="Default"/>
        <w:jc w:val="both"/>
        <w:rPr>
          <w:bCs/>
        </w:rPr>
      </w:pPr>
      <w:sdt>
        <w:sdtPr>
          <w:rPr>
            <w:rFonts w:eastAsia="Calibri"/>
            <w:b/>
            <w:bCs/>
            <w:color w:val="auto"/>
          </w:rPr>
          <w:id w:val="1360553999"/>
          <w:placeholder>
            <w:docPart w:val="6F93EB8359C143989995A618D3AA02C6"/>
          </w:placeholder>
          <w:text/>
        </w:sdtPr>
        <w:sdtContent>
          <w:r w:rsidR="00E50E88" w:rsidRPr="00E50E88">
            <w:rPr>
              <w:rFonts w:eastAsia="Calibri"/>
              <w:b/>
              <w:bCs/>
              <w:color w:val="auto"/>
            </w:rPr>
            <w:t>Tallinna Strateegiakeskus</w:t>
          </w:r>
        </w:sdtContent>
      </w:sdt>
      <w:r w:rsidR="001F7DF4" w:rsidRPr="00EE69CF">
        <w:rPr>
          <w:color w:val="auto"/>
        </w:rPr>
        <w:t xml:space="preserve">, registrikoodiga </w:t>
      </w:r>
      <w:sdt>
        <w:sdtPr>
          <w:rPr>
            <w:color w:val="auto"/>
          </w:rPr>
          <w:id w:val="1756472948"/>
          <w:placeholder>
            <w:docPart w:val="BA4985C6B6E34D6C90B04C0D6AAAEF24"/>
          </w:placeholder>
          <w:text/>
        </w:sdtPr>
        <w:sdtContent>
          <w:r w:rsidR="00E50E88" w:rsidRPr="00E50E88">
            <w:rPr>
              <w:color w:val="auto"/>
            </w:rPr>
            <w:t>75023817</w:t>
          </w:r>
        </w:sdtContent>
      </w:sdt>
      <w:r w:rsidR="001F7DF4" w:rsidRPr="00E50E88">
        <w:rPr>
          <w:color w:val="auto"/>
        </w:rPr>
        <w:t>,</w:t>
      </w:r>
      <w:r w:rsidR="001F7DF4" w:rsidRPr="00EE69CF">
        <w:rPr>
          <w:color w:val="auto"/>
        </w:rPr>
        <w:t xml:space="preserve"> asukohaga </w:t>
      </w:r>
      <w:sdt>
        <w:sdtPr>
          <w:rPr>
            <w:color w:val="auto"/>
          </w:rPr>
          <w:id w:val="566239493"/>
          <w:placeholder>
            <w:docPart w:val="574F1FD5C0C3427BA99772C4B19FAAE9"/>
          </w:placeholder>
          <w:text/>
        </w:sdtPr>
        <w:sdtContent>
          <w:r w:rsidR="00E50E88" w:rsidRPr="00E50E88">
            <w:rPr>
              <w:color w:val="auto"/>
            </w:rPr>
            <w:t>Vabaduse väljak 7, 15199 Tallinn</w:t>
          </w:r>
        </w:sdtContent>
      </w:sdt>
      <w:r w:rsidR="001F7DF4" w:rsidRPr="00EE69CF">
        <w:rPr>
          <w:bCs/>
          <w:color w:val="auto"/>
        </w:rPr>
        <w:t>,</w:t>
      </w:r>
      <w:r w:rsidR="001F7DF4" w:rsidRPr="00EE69CF">
        <w:rPr>
          <w:color w:val="auto"/>
        </w:rPr>
        <w:t xml:space="preserve"> (edaspidi </w:t>
      </w:r>
      <w:r w:rsidR="00DF66BF" w:rsidRPr="00DF66BF">
        <w:rPr>
          <w:b/>
          <w:bCs/>
        </w:rPr>
        <w:t>„</w:t>
      </w:r>
      <w:r w:rsidR="001F7DF4" w:rsidRPr="00DF66BF">
        <w:rPr>
          <w:b/>
          <w:bCs/>
          <w:color w:val="auto"/>
        </w:rPr>
        <w:t>kasutaja</w:t>
      </w:r>
      <w:r w:rsidR="00DF66BF" w:rsidRPr="00DF66BF">
        <w:rPr>
          <w:b/>
          <w:bCs/>
        </w:rPr>
        <w:t>“</w:t>
      </w:r>
      <w:r w:rsidR="001F7DF4" w:rsidRPr="00EE69CF">
        <w:rPr>
          <w:color w:val="auto"/>
        </w:rPr>
        <w:t>), mida esindab</w:t>
      </w:r>
      <w:bookmarkEnd w:id="2"/>
      <w:r w:rsidR="001F7DF4" w:rsidRPr="00EE69CF">
        <w:rPr>
          <w:color w:val="auto"/>
        </w:rPr>
        <w:t xml:space="preserve"> </w:t>
      </w:r>
      <w:bookmarkEnd w:id="1"/>
      <w:r w:rsidR="00E50E88">
        <w:rPr>
          <w:color w:val="auto"/>
        </w:rPr>
        <w:t>Kairi Vaher</w:t>
      </w:r>
      <w:r w:rsidR="005C4F7C">
        <w:rPr>
          <w:color w:val="auto"/>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1F60A23C" w14:textId="5E09076B" w:rsidR="00E352BB" w:rsidRDefault="00E352BB" w:rsidP="00E83451">
      <w:pPr>
        <w:pStyle w:val="Default"/>
        <w:jc w:val="both"/>
        <w:rPr>
          <w:color w:val="auto"/>
        </w:rPr>
      </w:pP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03E2DF99"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r w:rsidR="00BA054F" w:rsidRPr="00EE69CF">
        <w:rPr>
          <w:color w:val="auto"/>
        </w:rPr>
        <w:t>itabi@transpordiamet.ee</w:t>
      </w:r>
      <w:r w:rsidRPr="001F7DF4">
        <w:rPr>
          <w:color w:val="auto"/>
        </w:rPr>
        <w:t>;</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16352A8C" w14:textId="77777777" w:rsidR="002E29F6" w:rsidRDefault="008A14DB" w:rsidP="002E29F6">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 xml:space="preserve">epingus sätestatud </w:t>
      </w:r>
      <w:proofErr w:type="spellStart"/>
      <w:r w:rsidRPr="001F7DF4">
        <w:rPr>
          <w:rFonts w:ascii="Times New Roman" w:hAnsi="Times New Roman"/>
          <w:sz w:val="24"/>
          <w:szCs w:val="24"/>
        </w:rPr>
        <w:t>juhtudel</w:t>
      </w:r>
      <w:bookmarkEnd w:id="9"/>
      <w:r w:rsidRPr="001F7DF4">
        <w:rPr>
          <w:rFonts w:ascii="Times New Roman" w:hAnsi="Times New Roman"/>
          <w:sz w:val="24"/>
          <w:szCs w:val="24"/>
        </w:rPr>
        <w:t>.Teade</w:t>
      </w:r>
      <w:proofErr w:type="spellEnd"/>
      <w:r w:rsidRPr="001F7DF4">
        <w:rPr>
          <w:rFonts w:ascii="Times New Roman" w:hAnsi="Times New Roman"/>
          <w:sz w:val="24"/>
          <w:szCs w:val="24"/>
        </w:rPr>
        <w:t xml:space="preserv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27FC5427" w:rsidR="008A14DB" w:rsidRPr="002E29F6" w:rsidRDefault="008A14DB" w:rsidP="002E29F6">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2E29F6">
        <w:rPr>
          <w:rFonts w:ascii="Times New Roman" w:hAnsi="Times New Roman"/>
          <w:sz w:val="24"/>
          <w:szCs w:val="24"/>
        </w:rPr>
        <w:t xml:space="preserve">teate edastamisele järgneval tööpäeval, kui teade on edastatud teisele </w:t>
      </w:r>
      <w:r w:rsidR="00EF143B" w:rsidRPr="002E29F6">
        <w:rPr>
          <w:rFonts w:ascii="Times New Roman" w:hAnsi="Times New Roman"/>
          <w:sz w:val="24"/>
          <w:szCs w:val="24"/>
        </w:rPr>
        <w:t>p</w:t>
      </w:r>
      <w:r w:rsidRPr="002E29F6">
        <w:rPr>
          <w:rFonts w:ascii="Times New Roman" w:hAnsi="Times New Roman"/>
          <w:sz w:val="24"/>
          <w:szCs w:val="24"/>
        </w:rPr>
        <w:t>oolele e</w:t>
      </w:r>
      <w:r w:rsidR="00CA7352" w:rsidRPr="002E29F6">
        <w:rPr>
          <w:rFonts w:ascii="Times New Roman" w:hAnsi="Times New Roman"/>
          <w:sz w:val="24"/>
          <w:szCs w:val="24"/>
        </w:rPr>
        <w:t>-</w:t>
      </w:r>
      <w:r w:rsidRPr="002E29F6">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lastRenderedPageBreak/>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452FCF21" w:rsidR="008A14DB"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562A0904" w14:textId="79910683" w:rsidR="00BD59F3" w:rsidRPr="00A735E4" w:rsidRDefault="00BD59F3" w:rsidP="00A735E4">
      <w:pPr>
        <w:pStyle w:val="Default"/>
        <w:numPr>
          <w:ilvl w:val="1"/>
          <w:numId w:val="1"/>
        </w:numPr>
        <w:ind w:left="567" w:hanging="567"/>
        <w:jc w:val="both"/>
        <w:rPr>
          <w:color w:val="auto"/>
        </w:rPr>
      </w:pPr>
      <w:r>
        <w:rPr>
          <w:color w:val="auto"/>
        </w:rPr>
        <w:t>Käesoleva Lepingu sõlmimisega loetakse lõppenuks kõik Poolte vahel varasemalt sõlmitud Liiklusregistri andmetele juurdepääsu kokkulepped.</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EE69CF"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EE69CF">
        <w:rPr>
          <w:rFonts w:ascii="Times New Roman" w:hAnsi="Times New Roman"/>
          <w:b/>
          <w:sz w:val="24"/>
          <w:szCs w:val="24"/>
        </w:rPr>
        <w:t>Valdaja:</w:t>
      </w:r>
      <w:r w:rsidRPr="00EE69CF">
        <w:rPr>
          <w:rFonts w:ascii="Times New Roman" w:hAnsi="Times New Roman"/>
          <w:b/>
          <w:sz w:val="24"/>
          <w:szCs w:val="24"/>
        </w:rPr>
        <w:tab/>
      </w:r>
      <w:r w:rsidRPr="00EE69CF">
        <w:rPr>
          <w:rFonts w:ascii="Times New Roman" w:hAnsi="Times New Roman"/>
          <w:b/>
          <w:sz w:val="24"/>
          <w:szCs w:val="24"/>
        </w:rPr>
        <w:tab/>
        <w:t>Kasutaja:</w:t>
      </w:r>
    </w:p>
    <w:p w14:paraId="750B2A97" w14:textId="3FBF5D5D" w:rsidR="006837BA" w:rsidRPr="00983AC4" w:rsidRDefault="00F75185" w:rsidP="004F56EA">
      <w:pPr>
        <w:pStyle w:val="Loendilik"/>
        <w:tabs>
          <w:tab w:val="left" w:pos="4820"/>
        </w:tabs>
        <w:spacing w:after="0" w:line="240" w:lineRule="auto"/>
        <w:ind w:left="567" w:hanging="567"/>
        <w:jc w:val="both"/>
        <w:rPr>
          <w:rFonts w:ascii="Times New Roman" w:hAnsi="Times New Roman"/>
          <w:sz w:val="24"/>
          <w:szCs w:val="24"/>
          <w:highlight w:val="yellow"/>
        </w:rPr>
      </w:pPr>
      <w:r>
        <w:rPr>
          <w:rFonts w:ascii="Times New Roman" w:hAnsi="Times New Roman"/>
          <w:sz w:val="24"/>
          <w:szCs w:val="24"/>
        </w:rPr>
        <w:t>Martin Tubalkain</w:t>
      </w:r>
      <w:r w:rsidR="006837BA" w:rsidRPr="00EE69CF">
        <w:rPr>
          <w:rFonts w:ascii="Times New Roman" w:hAnsi="Times New Roman"/>
          <w:sz w:val="24"/>
          <w:szCs w:val="24"/>
        </w:rPr>
        <w:tab/>
      </w:r>
      <w:r w:rsidR="006837BA" w:rsidRPr="00EE69CF">
        <w:rPr>
          <w:rFonts w:ascii="Times New Roman" w:hAnsi="Times New Roman"/>
          <w:sz w:val="24"/>
          <w:szCs w:val="24"/>
        </w:rPr>
        <w:tab/>
      </w:r>
      <w:bookmarkStart w:id="12" w:name="_Hlk112677492"/>
      <w:sdt>
        <w:sdtPr>
          <w:rPr>
            <w:rFonts w:ascii="Times New Roman" w:hAnsi="Times New Roman"/>
            <w:sz w:val="24"/>
            <w:szCs w:val="24"/>
          </w:rPr>
          <w:id w:val="1011499757"/>
          <w:placeholder>
            <w:docPart w:val="2DC324D09E824C9FB0D4E079632084DF"/>
          </w:placeholder>
          <w:text/>
        </w:sdtPr>
        <w:sdtContent>
          <w:r w:rsidR="00A13A74" w:rsidRPr="00A13A74">
            <w:rPr>
              <w:rFonts w:ascii="Times New Roman" w:hAnsi="Times New Roman"/>
              <w:sz w:val="24"/>
              <w:szCs w:val="24"/>
            </w:rPr>
            <w:t>Mari Roots</w:t>
          </w:r>
        </w:sdtContent>
      </w:sdt>
    </w:p>
    <w:bookmarkEnd w:id="12"/>
    <w:p w14:paraId="486DD007" w14:textId="6B43827E" w:rsidR="006837BA" w:rsidRPr="00983AC4"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highlight w:val="yellow"/>
        </w:rPr>
      </w:pPr>
      <w:r w:rsidRPr="00171984">
        <w:rPr>
          <w:rFonts w:ascii="Times New Roman" w:eastAsia="Times New Roman" w:hAnsi="Times New Roman"/>
          <w:sz w:val="24"/>
          <w:szCs w:val="24"/>
        </w:rPr>
        <w:t>Telefon:</w:t>
      </w:r>
      <w:r w:rsidRPr="00171984">
        <w:rPr>
          <w:rFonts w:ascii="Times New Roman" w:hAnsi="Times New Roman"/>
          <w:sz w:val="24"/>
          <w:szCs w:val="24"/>
        </w:rPr>
        <w:t xml:space="preserve"> </w:t>
      </w:r>
      <w:r w:rsidR="00F47253" w:rsidRPr="00171984">
        <w:rPr>
          <w:rFonts w:ascii="Times New Roman" w:hAnsi="Times New Roman"/>
          <w:sz w:val="24"/>
          <w:szCs w:val="24"/>
        </w:rPr>
        <w:t>(</w:t>
      </w:r>
      <w:r w:rsidRPr="00171984">
        <w:rPr>
          <w:rFonts w:ascii="Times New Roman" w:eastAsia="Times New Roman" w:hAnsi="Times New Roman"/>
          <w:sz w:val="24"/>
          <w:szCs w:val="24"/>
        </w:rPr>
        <w:t>+372</w:t>
      </w:r>
      <w:r w:rsidR="00F47253" w:rsidRPr="00171984">
        <w:rPr>
          <w:rFonts w:ascii="Times New Roman" w:eastAsia="Times New Roman" w:hAnsi="Times New Roman"/>
          <w:sz w:val="24"/>
          <w:szCs w:val="24"/>
        </w:rPr>
        <w:t>)</w:t>
      </w:r>
      <w:r w:rsidRPr="00171984">
        <w:rPr>
          <w:rFonts w:ascii="Times New Roman" w:eastAsia="Times New Roman" w:hAnsi="Times New Roman"/>
          <w:sz w:val="24"/>
          <w:szCs w:val="24"/>
        </w:rPr>
        <w:t xml:space="preserve"> </w:t>
      </w:r>
      <w:r w:rsidR="00F75185">
        <w:rPr>
          <w:rFonts w:ascii="Times New Roman" w:eastAsia="Times New Roman" w:hAnsi="Times New Roman"/>
          <w:sz w:val="24"/>
          <w:szCs w:val="24"/>
        </w:rPr>
        <w:t>598 17 141</w:t>
      </w:r>
      <w:r w:rsidRPr="00171984">
        <w:rPr>
          <w:rFonts w:ascii="Times New Roman" w:eastAsia="Times New Roman" w:hAnsi="Times New Roman"/>
          <w:sz w:val="24"/>
          <w:szCs w:val="24"/>
        </w:rPr>
        <w:tab/>
      </w:r>
      <w:r w:rsidRPr="00171984">
        <w:rPr>
          <w:rFonts w:ascii="Times New Roman" w:eastAsia="Times New Roman" w:hAnsi="Times New Roman"/>
          <w:sz w:val="24"/>
          <w:szCs w:val="24"/>
        </w:rPr>
        <w:tab/>
        <w:t xml:space="preserve">Telefon: </w:t>
      </w:r>
      <w:r w:rsidRPr="00A13A74">
        <w:rPr>
          <w:rFonts w:ascii="Times New Roman" w:eastAsia="Times New Roman" w:hAnsi="Times New Roman"/>
          <w:sz w:val="24"/>
          <w:szCs w:val="24"/>
        </w:rPr>
        <w:t xml:space="preserve">(+372) </w:t>
      </w:r>
      <w:bookmarkStart w:id="13" w:name="_Hlk112678174"/>
      <w:sdt>
        <w:sdtPr>
          <w:rPr>
            <w:rFonts w:ascii="Times New Roman" w:eastAsia="Times New Roman" w:hAnsi="Times New Roman"/>
            <w:sz w:val="24"/>
            <w:szCs w:val="24"/>
          </w:rPr>
          <w:id w:val="1994214435"/>
          <w:placeholder>
            <w:docPart w:val="D0A3237FD6404D268D830428B783F77C"/>
          </w:placeholder>
          <w:text/>
        </w:sdtPr>
        <w:sdtContent>
          <w:r w:rsidR="00A13A74" w:rsidRPr="00A13A74">
            <w:rPr>
              <w:rFonts w:ascii="Times New Roman" w:eastAsia="Times New Roman" w:hAnsi="Times New Roman"/>
              <w:sz w:val="24"/>
              <w:szCs w:val="24"/>
            </w:rPr>
            <w:t>6404330</w:t>
          </w:r>
        </w:sdtContent>
      </w:sdt>
    </w:p>
    <w:bookmarkEnd w:id="13"/>
    <w:p w14:paraId="37D2690C" w14:textId="71BB8D6F" w:rsidR="006837BA" w:rsidRPr="00EE69CF" w:rsidRDefault="006837BA" w:rsidP="004F56EA">
      <w:pPr>
        <w:pStyle w:val="Loendilik"/>
        <w:autoSpaceDE w:val="0"/>
        <w:autoSpaceDN w:val="0"/>
        <w:adjustRightInd w:val="0"/>
        <w:spacing w:after="0" w:line="240" w:lineRule="auto"/>
        <w:ind w:left="567" w:hanging="567"/>
        <w:jc w:val="both"/>
        <w:rPr>
          <w:rFonts w:ascii="Times New Roman" w:hAnsi="Times New Roman"/>
          <w:bCs/>
          <w:sz w:val="24"/>
          <w:szCs w:val="24"/>
        </w:rPr>
      </w:pPr>
      <w:r w:rsidRPr="00171984">
        <w:rPr>
          <w:rFonts w:ascii="Times New Roman" w:eastAsia="Times New Roman" w:hAnsi="Times New Roman"/>
          <w:color w:val="000000"/>
          <w:sz w:val="24"/>
          <w:szCs w:val="24"/>
        </w:rPr>
        <w:t xml:space="preserve">E-post: </w:t>
      </w:r>
      <w:hyperlink r:id="rId11" w:history="1">
        <w:r w:rsidRPr="00171984">
          <w:rPr>
            <w:rStyle w:val="Hperlink"/>
            <w:rFonts w:ascii="Times New Roman" w:hAnsi="Times New Roman"/>
            <w:sz w:val="24"/>
            <w:szCs w:val="24"/>
          </w:rPr>
          <w:t>info@transpordiamet.ee</w:t>
        </w:r>
      </w:hyperlink>
      <w:r w:rsidRPr="00171984">
        <w:rPr>
          <w:rFonts w:ascii="Times New Roman" w:hAnsi="Times New Roman"/>
          <w:sz w:val="24"/>
          <w:szCs w:val="24"/>
        </w:rPr>
        <w:tab/>
      </w:r>
      <w:r w:rsidRPr="00171984">
        <w:rPr>
          <w:rFonts w:ascii="Times New Roman" w:hAnsi="Times New Roman"/>
          <w:sz w:val="24"/>
          <w:szCs w:val="24"/>
        </w:rPr>
        <w:tab/>
      </w:r>
      <w:r w:rsidRPr="00171984">
        <w:rPr>
          <w:rFonts w:ascii="Times New Roman" w:eastAsia="Times New Roman" w:hAnsi="Times New Roman"/>
          <w:color w:val="000000"/>
          <w:sz w:val="24"/>
          <w:szCs w:val="24"/>
        </w:rPr>
        <w:tab/>
        <w:t xml:space="preserve">E-post: </w:t>
      </w:r>
      <w:sdt>
        <w:sdtPr>
          <w:rPr>
            <w:rStyle w:val="Hperlink"/>
            <w:rFonts w:ascii="Times New Roman" w:hAnsi="Times New Roman"/>
            <w:sz w:val="24"/>
            <w:szCs w:val="24"/>
          </w:rPr>
          <w:id w:val="1515572504"/>
          <w:placeholder>
            <w:docPart w:val="ACC089B73004462C9B9D884AB6D7B91A"/>
          </w:placeholder>
          <w:text/>
        </w:sdtPr>
        <w:sdtContent>
          <w:r w:rsidR="00A13A74" w:rsidRPr="00A13A74">
            <w:rPr>
              <w:rStyle w:val="Hperlink"/>
              <w:rFonts w:ascii="Times New Roman" w:hAnsi="Times New Roman"/>
              <w:sz w:val="24"/>
              <w:szCs w:val="24"/>
            </w:rPr>
            <w:t>mari.roots@tallinnlv.ee</w:t>
          </w:r>
        </w:sdtContent>
      </w:sdt>
    </w:p>
    <w:p w14:paraId="3425BE60" w14:textId="77777777" w:rsidR="006837BA" w:rsidRPr="00EE69CF" w:rsidRDefault="006837BA"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EE69CF" w:rsidRDefault="008A14DB" w:rsidP="004F56EA">
      <w:pPr>
        <w:pStyle w:val="Default"/>
        <w:numPr>
          <w:ilvl w:val="0"/>
          <w:numId w:val="1"/>
        </w:numPr>
        <w:ind w:left="567" w:hanging="567"/>
        <w:jc w:val="both"/>
        <w:rPr>
          <w:b/>
          <w:color w:val="auto"/>
        </w:rPr>
      </w:pPr>
      <w:r w:rsidRPr="00EE69CF">
        <w:rPr>
          <w:b/>
          <w:color w:val="auto"/>
        </w:rPr>
        <w:t>POOLTE REKVISIIDID</w:t>
      </w:r>
    </w:p>
    <w:p w14:paraId="31656B07" w14:textId="77777777" w:rsidR="00C072B0" w:rsidRPr="00EE69CF"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EE69CF">
        <w:rPr>
          <w:rFonts w:ascii="Times New Roman" w:hAnsi="Times New Roman"/>
          <w:b/>
          <w:sz w:val="24"/>
          <w:szCs w:val="24"/>
        </w:rPr>
        <w:t>Valdaja:</w:t>
      </w:r>
      <w:r w:rsidRPr="00EE69CF">
        <w:rPr>
          <w:rFonts w:ascii="Times New Roman" w:hAnsi="Times New Roman"/>
          <w:b/>
          <w:sz w:val="24"/>
          <w:szCs w:val="24"/>
        </w:rPr>
        <w:tab/>
        <w:t>Kasutaja:</w:t>
      </w:r>
    </w:p>
    <w:p w14:paraId="1AC7C8FB" w14:textId="556810F4" w:rsidR="00C072B0" w:rsidRPr="00983AC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highlight w:val="yellow"/>
        </w:rPr>
      </w:pPr>
      <w:bookmarkStart w:id="14" w:name="_Hlk112677574"/>
      <w:bookmarkStart w:id="15" w:name="_Hlk112677965"/>
      <w:r w:rsidRPr="00EE69CF">
        <w:rPr>
          <w:rFonts w:ascii="Times New Roman" w:eastAsia="Times New Roman" w:hAnsi="Times New Roman"/>
          <w:sz w:val="24"/>
          <w:szCs w:val="24"/>
        </w:rPr>
        <w:t>Transpordiamet</w:t>
      </w:r>
      <w:r w:rsidRPr="00EE69CF">
        <w:rPr>
          <w:rFonts w:ascii="Times New Roman" w:eastAsia="Times New Roman" w:hAnsi="Times New Roman"/>
          <w:sz w:val="24"/>
          <w:szCs w:val="24"/>
        </w:rPr>
        <w:tab/>
      </w:r>
      <w:sdt>
        <w:sdtPr>
          <w:rPr>
            <w:rFonts w:ascii="Times New Roman" w:hAnsi="Times New Roman"/>
            <w:sz w:val="24"/>
            <w:szCs w:val="24"/>
          </w:rPr>
          <w:id w:val="-639496986"/>
          <w:placeholder>
            <w:docPart w:val="7212EE958C274AAC9C0459D891B6E916"/>
          </w:placeholder>
          <w:text/>
        </w:sdtPr>
        <w:sdtContent>
          <w:r w:rsidR="00E50E88" w:rsidRPr="00E50E88">
            <w:rPr>
              <w:rFonts w:ascii="Times New Roman" w:hAnsi="Times New Roman"/>
              <w:sz w:val="24"/>
              <w:szCs w:val="24"/>
            </w:rPr>
            <w:t>Tallinna Strateegiakeskus</w:t>
          </w:r>
        </w:sdtContent>
      </w:sdt>
    </w:p>
    <w:p w14:paraId="7D760C10" w14:textId="24C175C5" w:rsidR="00C072B0" w:rsidRPr="00E50E88"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71984">
        <w:rPr>
          <w:rFonts w:ascii="Times New Roman" w:eastAsia="Times New Roman" w:hAnsi="Times New Roman"/>
          <w:sz w:val="24"/>
          <w:szCs w:val="24"/>
        </w:rPr>
        <w:t>Reg.nr.: 70001490</w:t>
      </w:r>
      <w:r w:rsidRPr="00171984">
        <w:rPr>
          <w:rFonts w:ascii="Times New Roman" w:eastAsia="Times New Roman" w:hAnsi="Times New Roman"/>
          <w:sz w:val="24"/>
          <w:szCs w:val="24"/>
        </w:rPr>
        <w:tab/>
        <w:t>Reg.nr.:</w:t>
      </w:r>
      <w:r w:rsidRPr="00E50E88">
        <w:rPr>
          <w:rFonts w:ascii="Times New Roman" w:eastAsia="Times New Roman" w:hAnsi="Times New Roman"/>
          <w:sz w:val="24"/>
          <w:szCs w:val="24"/>
        </w:rPr>
        <w:t xml:space="preserve"> </w:t>
      </w:r>
      <w:sdt>
        <w:sdtPr>
          <w:rPr>
            <w:rFonts w:ascii="Times New Roman" w:hAnsi="Times New Roman"/>
            <w:sz w:val="24"/>
            <w:szCs w:val="24"/>
          </w:rPr>
          <w:id w:val="1712841662"/>
          <w:placeholder>
            <w:docPart w:val="E20C2CE647FE41EEB40E9CC59D8639B4"/>
          </w:placeholder>
          <w:text/>
        </w:sdtPr>
        <w:sdtContent>
          <w:r w:rsidR="00E50E88" w:rsidRPr="00E50E88">
            <w:rPr>
              <w:rFonts w:ascii="Times New Roman" w:hAnsi="Times New Roman"/>
              <w:sz w:val="24"/>
              <w:szCs w:val="24"/>
            </w:rPr>
            <w:t>75023817</w:t>
          </w:r>
        </w:sdtContent>
      </w:sdt>
    </w:p>
    <w:p w14:paraId="34B9BB92" w14:textId="64CD78C1" w:rsidR="00C072B0" w:rsidRPr="00E50E88" w:rsidRDefault="00A735E4" w:rsidP="00E50E88">
      <w:pPr>
        <w:pStyle w:val="Loendilik"/>
        <w:tabs>
          <w:tab w:val="left" w:pos="4820"/>
        </w:tabs>
        <w:spacing w:after="0" w:line="240" w:lineRule="auto"/>
        <w:ind w:left="567" w:hanging="567"/>
        <w:jc w:val="both"/>
        <w:rPr>
          <w:rFonts w:ascii="Times New Roman" w:eastAsia="Times New Roman" w:hAnsi="Times New Roman"/>
          <w:sz w:val="24"/>
          <w:szCs w:val="24"/>
        </w:rPr>
      </w:pPr>
      <w:r w:rsidRPr="00171984">
        <w:rPr>
          <w:rFonts w:ascii="Times New Roman" w:eastAsia="Times New Roman" w:hAnsi="Times New Roman"/>
          <w:sz w:val="24"/>
          <w:szCs w:val="24"/>
        </w:rPr>
        <w:t>Valge</w:t>
      </w:r>
      <w:r w:rsidR="00C072B0" w:rsidRPr="00171984">
        <w:rPr>
          <w:rFonts w:ascii="Times New Roman" w:eastAsia="Times New Roman" w:hAnsi="Times New Roman"/>
          <w:sz w:val="24"/>
          <w:szCs w:val="24"/>
        </w:rPr>
        <w:t xml:space="preserve"> 4</w:t>
      </w:r>
      <w:r w:rsidR="00DA585B" w:rsidRPr="00171984">
        <w:rPr>
          <w:rFonts w:ascii="Times New Roman" w:eastAsia="Times New Roman" w:hAnsi="Times New Roman"/>
          <w:sz w:val="24"/>
          <w:szCs w:val="24"/>
        </w:rPr>
        <w:t>/1</w:t>
      </w:r>
      <w:r w:rsidR="00E50E88">
        <w:rPr>
          <w:rFonts w:ascii="Times New Roman" w:eastAsia="Times New Roman" w:hAnsi="Times New Roman"/>
          <w:sz w:val="24"/>
          <w:szCs w:val="24"/>
        </w:rPr>
        <w:t xml:space="preserve">, </w:t>
      </w:r>
      <w:r w:rsidR="00E50E88" w:rsidRPr="00171984">
        <w:rPr>
          <w:rFonts w:ascii="Times New Roman" w:eastAsia="Times New Roman" w:hAnsi="Times New Roman"/>
          <w:sz w:val="24"/>
          <w:szCs w:val="24"/>
        </w:rPr>
        <w:t>11413 Tallinn</w:t>
      </w:r>
      <w:r w:rsidR="00C072B0" w:rsidRPr="00171984">
        <w:rPr>
          <w:rFonts w:ascii="Times New Roman" w:eastAsia="Times New Roman" w:hAnsi="Times New Roman"/>
          <w:sz w:val="24"/>
          <w:szCs w:val="24"/>
        </w:rPr>
        <w:tab/>
      </w:r>
      <w:sdt>
        <w:sdtPr>
          <w:rPr>
            <w:rFonts w:ascii="Times New Roman" w:eastAsia="Times New Roman" w:hAnsi="Times New Roman"/>
            <w:sz w:val="24"/>
            <w:szCs w:val="24"/>
          </w:rPr>
          <w:id w:val="-693458921"/>
          <w:placeholder>
            <w:docPart w:val="878C0B0C166A4F0A83738E4824278196"/>
          </w:placeholder>
          <w:text/>
        </w:sdtPr>
        <w:sdtContent>
          <w:r w:rsidR="00E50E88" w:rsidRPr="00E50E88">
            <w:rPr>
              <w:rFonts w:ascii="Times New Roman" w:eastAsia="Times New Roman" w:hAnsi="Times New Roman"/>
              <w:sz w:val="24"/>
              <w:szCs w:val="24"/>
            </w:rPr>
            <w:t>Vabaduse väljak 7, 15199 Tallinn</w:t>
          </w:r>
        </w:sdtContent>
      </w:sdt>
    </w:p>
    <w:p w14:paraId="2942234A" w14:textId="2287B0E9" w:rsidR="00C072B0" w:rsidRPr="00E50E88"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71984">
        <w:rPr>
          <w:rFonts w:ascii="Times New Roman" w:eastAsia="Times New Roman" w:hAnsi="Times New Roman"/>
          <w:sz w:val="24"/>
          <w:szCs w:val="24"/>
        </w:rPr>
        <w:t xml:space="preserve">Telefon: (+372) </w:t>
      </w:r>
      <w:r w:rsidR="00A735E4" w:rsidRPr="00171984">
        <w:rPr>
          <w:rFonts w:ascii="Times New Roman" w:hAnsi="Times New Roman"/>
          <w:sz w:val="24"/>
          <w:szCs w:val="24"/>
          <w:shd w:val="clear" w:color="auto" w:fill="FFFFFF"/>
        </w:rPr>
        <w:t>620 1200</w:t>
      </w:r>
      <w:r w:rsidRPr="00171984">
        <w:rPr>
          <w:rFonts w:ascii="Times New Roman" w:eastAsia="Times New Roman" w:hAnsi="Times New Roman"/>
          <w:sz w:val="24"/>
          <w:szCs w:val="24"/>
        </w:rPr>
        <w:tab/>
        <w:t xml:space="preserve">Telefon: </w:t>
      </w:r>
      <w:r w:rsidRPr="00E50E88">
        <w:rPr>
          <w:rFonts w:ascii="Times New Roman" w:eastAsia="Times New Roman" w:hAnsi="Times New Roman"/>
          <w:sz w:val="24"/>
          <w:szCs w:val="24"/>
        </w:rPr>
        <w:t>(+372</w:t>
      </w:r>
      <w:bookmarkStart w:id="16" w:name="_Hlk112678298"/>
      <w:r w:rsidR="00C706F4" w:rsidRPr="00E50E88">
        <w:rPr>
          <w:rFonts w:ascii="Times New Roman" w:eastAsia="Times New Roman" w:hAnsi="Times New Roman"/>
          <w:sz w:val="24"/>
          <w:szCs w:val="24"/>
        </w:rPr>
        <w:t xml:space="preserve">) </w:t>
      </w:r>
      <w:r w:rsidR="00E50E88" w:rsidRPr="00E50E88">
        <w:rPr>
          <w:rFonts w:ascii="Times New Roman" w:eastAsia="Times New Roman" w:hAnsi="Times New Roman"/>
          <w:sz w:val="24"/>
          <w:szCs w:val="24"/>
        </w:rPr>
        <w:t>6404218</w:t>
      </w:r>
    </w:p>
    <w:bookmarkEnd w:id="16"/>
    <w:p w14:paraId="69509E21" w14:textId="2A828DA2"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71984">
        <w:rPr>
          <w:rFonts w:ascii="Times New Roman" w:eastAsia="Times New Roman" w:hAnsi="Times New Roman"/>
          <w:sz w:val="24"/>
          <w:szCs w:val="24"/>
        </w:rPr>
        <w:t xml:space="preserve">E-post: </w:t>
      </w:r>
      <w:hyperlink r:id="rId12" w:history="1">
        <w:r w:rsidRPr="00171984">
          <w:rPr>
            <w:rStyle w:val="Hperlink"/>
            <w:rFonts w:ascii="Times New Roman" w:eastAsia="Times New Roman" w:hAnsi="Times New Roman"/>
            <w:sz w:val="24"/>
            <w:szCs w:val="24"/>
          </w:rPr>
          <w:t>info@transpordiamet.ee</w:t>
        </w:r>
      </w:hyperlink>
      <w:r w:rsidRPr="00171984">
        <w:rPr>
          <w:rFonts w:ascii="Times New Roman" w:eastAsia="Times New Roman" w:hAnsi="Times New Roman"/>
          <w:sz w:val="24"/>
          <w:szCs w:val="24"/>
        </w:rPr>
        <w:tab/>
        <w:t xml:space="preserve">E-post: </w:t>
      </w:r>
      <w:sdt>
        <w:sdtPr>
          <w:rPr>
            <w:rStyle w:val="Hperlink"/>
            <w:rFonts w:ascii="Times New Roman" w:eastAsia="Times New Roman" w:hAnsi="Times New Roman"/>
            <w:sz w:val="24"/>
            <w:szCs w:val="24"/>
          </w:rPr>
          <w:id w:val="171612711"/>
          <w:placeholder>
            <w:docPart w:val="FF48EC615C3648CCB09EA51418030421"/>
          </w:placeholder>
          <w:text/>
        </w:sdtPr>
        <w:sdtContent>
          <w:r w:rsidR="00E50E88" w:rsidRPr="00E50E88">
            <w:rPr>
              <w:rStyle w:val="Hperlink"/>
              <w:rFonts w:ascii="Times New Roman" w:eastAsia="Times New Roman" w:hAnsi="Times New Roman"/>
              <w:sz w:val="24"/>
              <w:szCs w:val="24"/>
            </w:rPr>
            <w:t>strateegiakeskus@tallinnlv.ee</w:t>
          </w:r>
        </w:sdtContent>
      </w:sdt>
    </w:p>
    <w:p w14:paraId="54CF466E" w14:textId="77777777" w:rsidR="00C072B0" w:rsidRPr="001F7DF4" w:rsidRDefault="00C072B0" w:rsidP="004F56EA">
      <w:pPr>
        <w:pStyle w:val="Loendilik"/>
        <w:tabs>
          <w:tab w:val="left" w:pos="3960"/>
          <w:tab w:val="left" w:pos="4536"/>
          <w:tab w:val="left" w:pos="4820"/>
          <w:tab w:val="left" w:pos="6660"/>
        </w:tabs>
        <w:spacing w:after="0" w:line="240" w:lineRule="auto"/>
        <w:ind w:left="567" w:hanging="567"/>
        <w:jc w:val="both"/>
        <w:rPr>
          <w:rFonts w:ascii="Times New Roman" w:hAnsi="Times New Roman"/>
          <w:sz w:val="24"/>
          <w:szCs w:val="24"/>
        </w:rPr>
      </w:pPr>
      <w:bookmarkStart w:id="17" w:name="_Hlk112677606"/>
      <w:bookmarkEnd w:id="14"/>
    </w:p>
    <w:p w14:paraId="2ECDE020" w14:textId="5287851F" w:rsidR="00C072B0" w:rsidRPr="001F7DF4" w:rsidRDefault="00C072B0" w:rsidP="004F56EA">
      <w:pPr>
        <w:pStyle w:val="Loendilik"/>
        <w:tabs>
          <w:tab w:val="left" w:pos="3960"/>
          <w:tab w:val="left" w:pos="4536"/>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7"/>
      <w:r w:rsidRPr="001F7DF4">
        <w:rPr>
          <w:rFonts w:ascii="Times New Roman" w:hAnsi="Times New Roman"/>
          <w:i/>
          <w:color w:val="808080"/>
          <w:sz w:val="24"/>
          <w:szCs w:val="24"/>
        </w:rPr>
        <w:t>/</w:t>
      </w:r>
    </w:p>
    <w:bookmarkEnd w:id="15"/>
    <w:p w14:paraId="77C9A3F0" w14:textId="3D51E28B" w:rsidR="008A14DB" w:rsidRPr="00A37386" w:rsidRDefault="008A14DB" w:rsidP="00A37386">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r w:rsidRPr="00A37386">
        <w:rPr>
          <w:rFonts w:ascii="Times New Roman" w:hAnsi="Times New Roman"/>
          <w:b/>
          <w:sz w:val="24"/>
          <w:szCs w:val="24"/>
        </w:rPr>
        <w:t xml:space="preserve">lepingu </w:t>
      </w:r>
      <w:r w:rsidR="00975B2A" w:rsidRPr="00A37386">
        <w:rPr>
          <w:rFonts w:ascii="Times New Roman" w:hAnsi="Times New Roman"/>
          <w:b/>
          <w:sz w:val="24"/>
          <w:szCs w:val="24"/>
        </w:rPr>
        <w:t>l</w:t>
      </w:r>
      <w:r w:rsidRPr="00A37386">
        <w:rPr>
          <w:rFonts w:ascii="Times New Roman" w:hAnsi="Times New Roman"/>
          <w:b/>
          <w:sz w:val="24"/>
          <w:szCs w:val="24"/>
        </w:rPr>
        <w:t>isa 1</w:t>
      </w: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366BE5DB" w14:textId="77777777" w:rsidR="008A14DB" w:rsidRPr="001F7DF4" w:rsidRDefault="008A14DB" w:rsidP="004F56EA">
      <w:pPr>
        <w:pStyle w:val="Default"/>
        <w:ind w:left="567" w:hanging="567"/>
        <w:jc w:val="both"/>
        <w:rPr>
          <w:color w:val="auto"/>
        </w:rPr>
      </w:pPr>
    </w:p>
    <w:p w14:paraId="5AC7C40A" w14:textId="66239088" w:rsidR="00544B69" w:rsidRDefault="00544B69" w:rsidP="00433FA6">
      <w:pPr>
        <w:pStyle w:val="Default"/>
        <w:numPr>
          <w:ilvl w:val="0"/>
          <w:numId w:val="3"/>
        </w:numPr>
        <w:spacing w:after="240"/>
        <w:ind w:left="567" w:hanging="567"/>
        <w:jc w:val="both"/>
        <w:rPr>
          <w:color w:val="auto"/>
        </w:rPr>
      </w:pPr>
      <w:r>
        <w:rPr>
          <w:color w:val="auto"/>
        </w:rPr>
        <w:t>Kasutajal on õigus</w:t>
      </w:r>
      <w:r w:rsidR="004F3D2A">
        <w:rPr>
          <w:color w:val="auto"/>
        </w:rPr>
        <w:t xml:space="preserve"> käesoleva lepingu raames</w:t>
      </w:r>
      <w:r>
        <w:rPr>
          <w:color w:val="auto"/>
        </w:rPr>
        <w:t xml:space="preserve"> </w:t>
      </w:r>
      <w:r w:rsidR="004F3D2A">
        <w:rPr>
          <w:color w:val="auto"/>
        </w:rPr>
        <w:t>lisaks avada</w:t>
      </w:r>
      <w:r w:rsidR="003368C2">
        <w:rPr>
          <w:color w:val="auto"/>
        </w:rPr>
        <w:t xml:space="preserve"> Lisa 1 punktis 2 toodud</w:t>
      </w:r>
      <w:r w:rsidR="004F3D2A">
        <w:rPr>
          <w:color w:val="auto"/>
        </w:rPr>
        <w:t xml:space="preserve"> x-tee</w:t>
      </w:r>
      <w:r>
        <w:rPr>
          <w:color w:val="auto"/>
        </w:rPr>
        <w:t xml:space="preserve"> teenuseid järgnevatele </w:t>
      </w:r>
      <w:r w:rsidR="004F3D2A">
        <w:rPr>
          <w:color w:val="auto"/>
        </w:rPr>
        <w:t xml:space="preserve">Tallinna </w:t>
      </w:r>
      <w:r>
        <w:rPr>
          <w:color w:val="auto"/>
        </w:rPr>
        <w:t>linna</w:t>
      </w:r>
      <w:r w:rsidR="004F3D2A">
        <w:rPr>
          <w:color w:val="auto"/>
        </w:rPr>
        <w:t xml:space="preserve"> </w:t>
      </w:r>
      <w:r w:rsidR="003F2C06">
        <w:rPr>
          <w:color w:val="auto"/>
        </w:rPr>
        <w:t>ameti</w:t>
      </w:r>
      <w:r>
        <w:rPr>
          <w:color w:val="auto"/>
        </w:rPr>
        <w:t>asutustele:</w:t>
      </w:r>
    </w:p>
    <w:p w14:paraId="5AE06E91" w14:textId="367D7719" w:rsidR="00433FA6" w:rsidRPr="00433FA6" w:rsidRDefault="00433FA6" w:rsidP="00433FA6">
      <w:pPr>
        <w:pStyle w:val="Loendilik"/>
        <w:numPr>
          <w:ilvl w:val="0"/>
          <w:numId w:val="28"/>
        </w:numPr>
        <w:suppressAutoHyphens/>
        <w:spacing w:after="0"/>
        <w:jc w:val="both"/>
        <w:rPr>
          <w:rFonts w:ascii="Times New Roman" w:hAnsi="Times New Roman"/>
          <w:sz w:val="24"/>
          <w:szCs w:val="24"/>
        </w:rPr>
      </w:pPr>
      <w:r w:rsidRPr="00433FA6">
        <w:rPr>
          <w:rFonts w:ascii="Times New Roman" w:hAnsi="Times New Roman"/>
          <w:sz w:val="24"/>
          <w:szCs w:val="24"/>
        </w:rPr>
        <w:t>Tallinna Linnavolikogu Kantselei (75015031)</w:t>
      </w:r>
      <w:r w:rsidRPr="00433FA6">
        <w:rPr>
          <w:rFonts w:ascii="Times New Roman" w:hAnsi="Times New Roman"/>
          <w:sz w:val="24"/>
          <w:szCs w:val="24"/>
        </w:rPr>
        <w:tab/>
      </w:r>
      <w:r w:rsidRPr="00433FA6">
        <w:rPr>
          <w:rFonts w:ascii="Times New Roman" w:hAnsi="Times New Roman"/>
          <w:sz w:val="24"/>
          <w:szCs w:val="24"/>
        </w:rPr>
        <w:tab/>
      </w:r>
      <w:r w:rsidRPr="00433FA6">
        <w:rPr>
          <w:rFonts w:ascii="Times New Roman" w:hAnsi="Times New Roman"/>
          <w:sz w:val="24"/>
          <w:szCs w:val="24"/>
        </w:rPr>
        <w:tab/>
      </w:r>
    </w:p>
    <w:p w14:paraId="6EFEA15E"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Tallinna Linnakantselei (75014920)</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3981742E"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Tallinna Haridusamet (75014289)</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3652EB3E"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Tallinna Keskkonna- ja Kommunaalamet (75014913)</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26177DE5"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Tallinna Kultuuri- ja Spordiamet (77001435)</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6E4581E5"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 xml:space="preserve">Tallinna Linnaplaneerimise Amet (75023823)  </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7B9527DF"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 xml:space="preserve">Tallinna Linnavaraamet (75023757)  </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2427959E"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Tallinna Munitsipaalpolitsei Amet (75034502)</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1DA38EC4"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Tallinna Perekonnaseisuamet (75014853)</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26A8A9CE"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Tallinna Sotsiaal- ja Tervishoiuamet (75014965)</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2F870AF2"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 xml:space="preserve">Tallinna Strateegiakeskus (75023817) </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6ABBA7D9"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 xml:space="preserve">Tallinna Transpordiamet (75028252)   </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3C232A0A"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 xml:space="preserve">Haabersti Linnaosa Valitsus (75014244)  </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2C10A54A"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 xml:space="preserve">Tallinna Kesklinna Valitsus (75014221)  </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15A1D1B1"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 xml:space="preserve">Kristiine Linnaosa Valitsus (75014238) </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7BF6238D"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 xml:space="preserve">Lasnamäe Linnaosa Valitsus (75016013)  </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2CBED787"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 xml:space="preserve">Mustamäe Linnaosa Valitsus (75014267)   </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305F20E6" w14:textId="77777777" w:rsidR="00433FA6" w:rsidRPr="004B07FD"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 xml:space="preserve">Nõmme Linnaosa Valitsus (75014882)  </w:t>
      </w:r>
      <w:r w:rsidRPr="004B07FD">
        <w:rPr>
          <w:rFonts w:ascii="Times New Roman" w:hAnsi="Times New Roman"/>
          <w:sz w:val="24"/>
          <w:szCs w:val="24"/>
        </w:rPr>
        <w:tab/>
      </w:r>
      <w:r w:rsidRPr="004B07FD">
        <w:rPr>
          <w:rFonts w:ascii="Times New Roman" w:hAnsi="Times New Roman"/>
          <w:sz w:val="24"/>
          <w:szCs w:val="24"/>
        </w:rPr>
        <w:tab/>
      </w:r>
      <w:r w:rsidRPr="004B07FD">
        <w:rPr>
          <w:rFonts w:ascii="Times New Roman" w:hAnsi="Times New Roman"/>
          <w:sz w:val="24"/>
          <w:szCs w:val="24"/>
        </w:rPr>
        <w:tab/>
      </w:r>
    </w:p>
    <w:p w14:paraId="0629D4FF" w14:textId="4C7DDCA3" w:rsidR="006E1EEC"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Pirita Linnaosa Valitsus (75014250</w:t>
      </w:r>
      <w:r w:rsidR="006E1EEC" w:rsidRPr="006E1EEC">
        <w:rPr>
          <w:rFonts w:ascii="Times New Roman" w:hAnsi="Times New Roman"/>
          <w:sz w:val="24"/>
          <w:szCs w:val="24"/>
        </w:rPr>
        <w:t xml:space="preserve">) </w:t>
      </w:r>
    </w:p>
    <w:p w14:paraId="2BD5B51A" w14:textId="6DCD80DF" w:rsidR="00433FA6" w:rsidRPr="006E1EEC" w:rsidRDefault="00433FA6" w:rsidP="00433FA6">
      <w:pPr>
        <w:pStyle w:val="Loendilik"/>
        <w:numPr>
          <w:ilvl w:val="0"/>
          <w:numId w:val="28"/>
        </w:numPr>
        <w:suppressAutoHyphens/>
        <w:spacing w:after="0"/>
        <w:jc w:val="both"/>
        <w:rPr>
          <w:rFonts w:ascii="Times New Roman" w:hAnsi="Times New Roman"/>
          <w:sz w:val="24"/>
          <w:szCs w:val="24"/>
        </w:rPr>
      </w:pPr>
      <w:r w:rsidRPr="004B07FD">
        <w:rPr>
          <w:rFonts w:ascii="Times New Roman" w:hAnsi="Times New Roman"/>
          <w:sz w:val="24"/>
          <w:szCs w:val="24"/>
        </w:rPr>
        <w:t>Põhja-Tallinna Valitsus (75017745</w:t>
      </w:r>
      <w:r>
        <w:rPr>
          <w:rFonts w:ascii="Times New Roman" w:hAnsi="Times New Roman"/>
          <w:sz w:val="24"/>
          <w:szCs w:val="24"/>
        </w:rPr>
        <w:t>)</w:t>
      </w:r>
    </w:p>
    <w:p w14:paraId="645DDAE6" w14:textId="7582FA24" w:rsidR="008A14DB" w:rsidRPr="008052A9" w:rsidRDefault="008A14DB" w:rsidP="004F3D2A">
      <w:pPr>
        <w:pStyle w:val="Default"/>
        <w:numPr>
          <w:ilvl w:val="0"/>
          <w:numId w:val="3"/>
        </w:numPr>
        <w:spacing w:before="240"/>
        <w:ind w:left="567" w:hanging="567"/>
        <w:jc w:val="both"/>
        <w:rPr>
          <w:color w:val="auto"/>
        </w:rPr>
      </w:pPr>
      <w:r w:rsidRPr="008052A9">
        <w:rPr>
          <w:color w:val="auto"/>
        </w:rPr>
        <w:t>Kasutajal võimaldatakse juurdepääs järgmistele liiklusregistri andmetele:</w:t>
      </w:r>
    </w:p>
    <w:p w14:paraId="0B023E75" w14:textId="0B1BD763" w:rsidR="00A37386" w:rsidRDefault="00A37386" w:rsidP="004F3D2A">
      <w:pPr>
        <w:pStyle w:val="Loendilik"/>
        <w:numPr>
          <w:ilvl w:val="1"/>
          <w:numId w:val="3"/>
        </w:numPr>
        <w:spacing w:before="240"/>
        <w:jc w:val="both"/>
        <w:rPr>
          <w:rFonts w:ascii="Times New Roman" w:hAnsi="Times New Roman"/>
          <w:bCs/>
          <w:sz w:val="24"/>
          <w:szCs w:val="24"/>
        </w:rPr>
      </w:pPr>
      <w:r w:rsidRPr="008052A9">
        <w:rPr>
          <w:rFonts w:ascii="Times New Roman" w:hAnsi="Times New Roman"/>
          <w:bCs/>
          <w:sz w:val="24"/>
          <w:szCs w:val="24"/>
        </w:rPr>
        <w:t>Teenuse nimi: paring2.v2</w:t>
      </w:r>
      <w:r w:rsidR="004F3D2A">
        <w:rPr>
          <w:rFonts w:ascii="Times New Roman" w:hAnsi="Times New Roman"/>
          <w:bCs/>
          <w:sz w:val="24"/>
          <w:szCs w:val="24"/>
        </w:rPr>
        <w:t xml:space="preserve"> </w:t>
      </w:r>
      <w:r w:rsidR="003F2C06">
        <w:rPr>
          <w:rFonts w:ascii="Times New Roman" w:hAnsi="Times New Roman"/>
          <w:bCs/>
          <w:sz w:val="24"/>
          <w:szCs w:val="24"/>
        </w:rPr>
        <w:t>(S</w:t>
      </w:r>
      <w:r w:rsidRPr="008052A9">
        <w:rPr>
          <w:rFonts w:ascii="Times New Roman" w:hAnsi="Times New Roman"/>
          <w:bCs/>
          <w:sz w:val="24"/>
          <w:szCs w:val="24"/>
        </w:rPr>
        <w:t>õiduki detailandmete päring asutustele</w:t>
      </w:r>
      <w:r w:rsidR="003F2C06">
        <w:rPr>
          <w:rFonts w:ascii="Times New Roman" w:hAnsi="Times New Roman"/>
          <w:bCs/>
          <w:sz w:val="24"/>
          <w:szCs w:val="24"/>
        </w:rPr>
        <w:t>)</w:t>
      </w:r>
      <w:r w:rsidR="003F3BC9">
        <w:rPr>
          <w:rFonts w:ascii="Times New Roman" w:hAnsi="Times New Roman"/>
          <w:bCs/>
          <w:sz w:val="24"/>
          <w:szCs w:val="24"/>
        </w:rPr>
        <w:t>, teenust</w:t>
      </w:r>
      <w:r w:rsidR="003F3BC9" w:rsidRPr="008052A9">
        <w:rPr>
          <w:rFonts w:ascii="Times New Roman" w:hAnsi="Times New Roman"/>
          <w:bCs/>
          <w:sz w:val="24"/>
          <w:szCs w:val="24"/>
        </w:rPr>
        <w:t xml:space="preserve"> kasutavad asutused</w:t>
      </w:r>
      <w:r w:rsidR="003F3BC9">
        <w:rPr>
          <w:rFonts w:ascii="Times New Roman" w:hAnsi="Times New Roman"/>
          <w:bCs/>
          <w:sz w:val="24"/>
          <w:szCs w:val="24"/>
        </w:rPr>
        <w:t>:</w:t>
      </w:r>
    </w:p>
    <w:p w14:paraId="7D4F6DBE" w14:textId="275F7FC9" w:rsidR="003F3BC9" w:rsidRPr="003F3BC9" w:rsidRDefault="003F3BC9" w:rsidP="003F3BC9">
      <w:pPr>
        <w:pStyle w:val="Loendilik"/>
        <w:numPr>
          <w:ilvl w:val="0"/>
          <w:numId w:val="29"/>
        </w:numPr>
        <w:suppressAutoHyphens/>
        <w:spacing w:after="0"/>
        <w:jc w:val="both"/>
        <w:rPr>
          <w:rFonts w:ascii="Times New Roman" w:hAnsi="Times New Roman"/>
          <w:sz w:val="24"/>
          <w:szCs w:val="24"/>
        </w:rPr>
      </w:pPr>
      <w:r w:rsidRPr="003F3BC9">
        <w:rPr>
          <w:rFonts w:ascii="Times New Roman" w:hAnsi="Times New Roman"/>
          <w:sz w:val="24"/>
          <w:szCs w:val="24"/>
        </w:rPr>
        <w:t xml:space="preserve">Haabersti Linnaosa Valitsus (75014244) </w:t>
      </w:r>
    </w:p>
    <w:p w14:paraId="6B3202CA" w14:textId="77777777" w:rsidR="003F3BC9" w:rsidRPr="008052A9" w:rsidRDefault="003F3BC9" w:rsidP="003F3BC9">
      <w:pPr>
        <w:pStyle w:val="Loendilik"/>
        <w:numPr>
          <w:ilvl w:val="0"/>
          <w:numId w:val="29"/>
        </w:numPr>
        <w:suppressAutoHyphens/>
        <w:spacing w:after="0"/>
        <w:jc w:val="both"/>
        <w:rPr>
          <w:rFonts w:ascii="Times New Roman" w:hAnsi="Times New Roman"/>
          <w:sz w:val="24"/>
          <w:szCs w:val="24"/>
        </w:rPr>
      </w:pPr>
      <w:r w:rsidRPr="008052A9">
        <w:rPr>
          <w:rFonts w:ascii="Times New Roman" w:hAnsi="Times New Roman"/>
          <w:sz w:val="24"/>
          <w:szCs w:val="24"/>
        </w:rPr>
        <w:t xml:space="preserve">Tallinna Kesklinna Valitsus (75014221)  </w:t>
      </w:r>
    </w:p>
    <w:p w14:paraId="78A1E775" w14:textId="77777777" w:rsidR="003F3BC9" w:rsidRPr="008052A9" w:rsidRDefault="003F3BC9" w:rsidP="003F3BC9">
      <w:pPr>
        <w:pStyle w:val="Loendilik"/>
        <w:numPr>
          <w:ilvl w:val="0"/>
          <w:numId w:val="29"/>
        </w:numPr>
        <w:suppressAutoHyphens/>
        <w:spacing w:after="0"/>
        <w:jc w:val="both"/>
        <w:rPr>
          <w:rFonts w:ascii="Times New Roman" w:hAnsi="Times New Roman"/>
          <w:sz w:val="24"/>
          <w:szCs w:val="24"/>
        </w:rPr>
      </w:pPr>
      <w:r w:rsidRPr="008052A9">
        <w:rPr>
          <w:rFonts w:ascii="Times New Roman" w:hAnsi="Times New Roman"/>
          <w:sz w:val="24"/>
          <w:szCs w:val="24"/>
        </w:rPr>
        <w:t xml:space="preserve">Kristiine Linnaosa Valitsus (75014238) </w:t>
      </w:r>
    </w:p>
    <w:p w14:paraId="763958E1" w14:textId="77777777" w:rsidR="003F3BC9" w:rsidRPr="008052A9" w:rsidRDefault="003F3BC9" w:rsidP="003F3BC9">
      <w:pPr>
        <w:pStyle w:val="Loendilik"/>
        <w:numPr>
          <w:ilvl w:val="0"/>
          <w:numId w:val="29"/>
        </w:numPr>
        <w:suppressAutoHyphens/>
        <w:spacing w:after="0"/>
        <w:jc w:val="both"/>
        <w:rPr>
          <w:rFonts w:ascii="Times New Roman" w:hAnsi="Times New Roman"/>
          <w:sz w:val="24"/>
          <w:szCs w:val="24"/>
        </w:rPr>
      </w:pPr>
      <w:r w:rsidRPr="008052A9">
        <w:rPr>
          <w:rFonts w:ascii="Times New Roman" w:hAnsi="Times New Roman"/>
          <w:sz w:val="24"/>
          <w:szCs w:val="24"/>
        </w:rPr>
        <w:t xml:space="preserve">Lasnamäe Linnaosa Valitsus (75016013)  </w:t>
      </w:r>
    </w:p>
    <w:p w14:paraId="1113A6CD" w14:textId="77777777" w:rsidR="003F3BC9" w:rsidRPr="008052A9" w:rsidRDefault="003F3BC9" w:rsidP="003F3BC9">
      <w:pPr>
        <w:pStyle w:val="Loendilik"/>
        <w:numPr>
          <w:ilvl w:val="0"/>
          <w:numId w:val="29"/>
        </w:numPr>
        <w:suppressAutoHyphens/>
        <w:spacing w:after="0"/>
        <w:jc w:val="both"/>
        <w:rPr>
          <w:rFonts w:ascii="Times New Roman" w:hAnsi="Times New Roman"/>
          <w:sz w:val="24"/>
          <w:szCs w:val="24"/>
        </w:rPr>
      </w:pPr>
      <w:r w:rsidRPr="008052A9">
        <w:rPr>
          <w:rFonts w:ascii="Times New Roman" w:hAnsi="Times New Roman"/>
          <w:sz w:val="24"/>
          <w:szCs w:val="24"/>
        </w:rPr>
        <w:t xml:space="preserve">Mustamäe Linnaosa Valitsus (75014267)   </w:t>
      </w:r>
    </w:p>
    <w:p w14:paraId="39F2D213" w14:textId="77777777" w:rsidR="003F3BC9" w:rsidRPr="008052A9" w:rsidRDefault="003F3BC9" w:rsidP="003F3BC9">
      <w:pPr>
        <w:pStyle w:val="Loendilik"/>
        <w:numPr>
          <w:ilvl w:val="0"/>
          <w:numId w:val="29"/>
        </w:numPr>
        <w:suppressAutoHyphens/>
        <w:spacing w:after="0"/>
        <w:jc w:val="both"/>
        <w:rPr>
          <w:rFonts w:ascii="Times New Roman" w:hAnsi="Times New Roman"/>
          <w:sz w:val="24"/>
          <w:szCs w:val="24"/>
        </w:rPr>
      </w:pPr>
      <w:r w:rsidRPr="008052A9">
        <w:rPr>
          <w:rFonts w:ascii="Times New Roman" w:hAnsi="Times New Roman"/>
          <w:sz w:val="24"/>
          <w:szCs w:val="24"/>
        </w:rPr>
        <w:t xml:space="preserve">Nõmme Linnaosa Valitsus (75014882)  </w:t>
      </w:r>
    </w:p>
    <w:p w14:paraId="3372074F" w14:textId="77777777" w:rsidR="003F3BC9" w:rsidRPr="008052A9" w:rsidRDefault="003F3BC9" w:rsidP="003F3BC9">
      <w:pPr>
        <w:pStyle w:val="Loendilik"/>
        <w:numPr>
          <w:ilvl w:val="0"/>
          <w:numId w:val="29"/>
        </w:numPr>
        <w:suppressAutoHyphens/>
        <w:spacing w:after="0"/>
        <w:jc w:val="both"/>
        <w:rPr>
          <w:rFonts w:ascii="Times New Roman" w:hAnsi="Times New Roman"/>
          <w:sz w:val="24"/>
          <w:szCs w:val="24"/>
        </w:rPr>
      </w:pPr>
      <w:r w:rsidRPr="008052A9">
        <w:rPr>
          <w:rFonts w:ascii="Times New Roman" w:hAnsi="Times New Roman"/>
          <w:sz w:val="24"/>
          <w:szCs w:val="24"/>
        </w:rPr>
        <w:t xml:space="preserve">Pirita Linnaosa Valitsus (75014250)  </w:t>
      </w:r>
    </w:p>
    <w:p w14:paraId="388F2476" w14:textId="77777777" w:rsidR="003F3BC9" w:rsidRPr="008052A9" w:rsidRDefault="003F3BC9" w:rsidP="003F3BC9">
      <w:pPr>
        <w:pStyle w:val="Loendilik"/>
        <w:numPr>
          <w:ilvl w:val="0"/>
          <w:numId w:val="29"/>
        </w:numPr>
        <w:suppressAutoHyphens/>
        <w:spacing w:after="0"/>
        <w:jc w:val="both"/>
        <w:rPr>
          <w:rFonts w:ascii="Times New Roman" w:hAnsi="Times New Roman"/>
          <w:sz w:val="24"/>
          <w:szCs w:val="24"/>
        </w:rPr>
      </w:pPr>
      <w:r w:rsidRPr="008052A9">
        <w:rPr>
          <w:rFonts w:ascii="Times New Roman" w:hAnsi="Times New Roman"/>
          <w:sz w:val="24"/>
          <w:szCs w:val="24"/>
        </w:rPr>
        <w:t>Põhja-Tallinna Valitsus (75017745)</w:t>
      </w:r>
    </w:p>
    <w:p w14:paraId="667696A3" w14:textId="77777777" w:rsidR="003F3BC9" w:rsidRPr="008052A9" w:rsidRDefault="003F3BC9" w:rsidP="003F3BC9">
      <w:pPr>
        <w:pStyle w:val="Loendilik"/>
        <w:numPr>
          <w:ilvl w:val="0"/>
          <w:numId w:val="29"/>
        </w:numPr>
        <w:suppressAutoHyphens/>
        <w:spacing w:after="0"/>
        <w:jc w:val="both"/>
        <w:rPr>
          <w:rFonts w:ascii="Times New Roman" w:hAnsi="Times New Roman"/>
          <w:sz w:val="24"/>
          <w:szCs w:val="24"/>
        </w:rPr>
      </w:pPr>
      <w:r w:rsidRPr="008052A9">
        <w:rPr>
          <w:rFonts w:ascii="Times New Roman" w:hAnsi="Times New Roman"/>
          <w:sz w:val="24"/>
          <w:szCs w:val="24"/>
        </w:rPr>
        <w:t xml:space="preserve">Tallinna Ettevõtlusamet (75023817) </w:t>
      </w:r>
    </w:p>
    <w:p w14:paraId="6E7DC7E6" w14:textId="77777777" w:rsidR="003F3BC9" w:rsidRPr="008052A9" w:rsidRDefault="003F3BC9" w:rsidP="003F3BC9">
      <w:pPr>
        <w:pStyle w:val="Loendilik"/>
        <w:numPr>
          <w:ilvl w:val="0"/>
          <w:numId w:val="29"/>
        </w:numPr>
        <w:suppressAutoHyphens/>
        <w:spacing w:after="0"/>
        <w:jc w:val="both"/>
        <w:rPr>
          <w:rFonts w:ascii="Times New Roman" w:hAnsi="Times New Roman"/>
          <w:sz w:val="24"/>
          <w:szCs w:val="24"/>
        </w:rPr>
      </w:pPr>
      <w:r w:rsidRPr="008052A9">
        <w:rPr>
          <w:rFonts w:ascii="Times New Roman" w:hAnsi="Times New Roman"/>
          <w:sz w:val="24"/>
          <w:szCs w:val="24"/>
        </w:rPr>
        <w:t xml:space="preserve">Tallinna Keskkonna- ja Kommunaalamet (75014913) </w:t>
      </w:r>
    </w:p>
    <w:p w14:paraId="6A6AB6D7" w14:textId="77777777" w:rsidR="003F3BC9" w:rsidRPr="008052A9" w:rsidRDefault="003F3BC9" w:rsidP="003F3BC9">
      <w:pPr>
        <w:pStyle w:val="Loendilik"/>
        <w:numPr>
          <w:ilvl w:val="0"/>
          <w:numId w:val="29"/>
        </w:numPr>
        <w:suppressAutoHyphens/>
        <w:spacing w:after="0"/>
        <w:jc w:val="both"/>
        <w:rPr>
          <w:rFonts w:ascii="Times New Roman" w:hAnsi="Times New Roman"/>
          <w:sz w:val="24"/>
          <w:szCs w:val="24"/>
        </w:rPr>
      </w:pPr>
      <w:r w:rsidRPr="008052A9">
        <w:rPr>
          <w:rFonts w:ascii="Times New Roman" w:hAnsi="Times New Roman"/>
          <w:sz w:val="24"/>
          <w:szCs w:val="24"/>
        </w:rPr>
        <w:t>Tallinna Munitsipaalpolitsei Amet (75034502)</w:t>
      </w:r>
    </w:p>
    <w:p w14:paraId="1AF552B7" w14:textId="77777777" w:rsidR="003F3BC9" w:rsidRDefault="003F3BC9" w:rsidP="003F3BC9">
      <w:pPr>
        <w:pStyle w:val="Loendilik"/>
        <w:numPr>
          <w:ilvl w:val="0"/>
          <w:numId w:val="29"/>
        </w:numPr>
        <w:suppressAutoHyphens/>
        <w:spacing w:after="0"/>
        <w:jc w:val="both"/>
        <w:rPr>
          <w:rFonts w:ascii="Times New Roman" w:hAnsi="Times New Roman"/>
          <w:sz w:val="24"/>
          <w:szCs w:val="24"/>
        </w:rPr>
      </w:pPr>
      <w:r w:rsidRPr="008052A9">
        <w:rPr>
          <w:rFonts w:ascii="Times New Roman" w:hAnsi="Times New Roman"/>
          <w:sz w:val="24"/>
          <w:szCs w:val="24"/>
        </w:rPr>
        <w:t>Tallinna Transpordiamet (75028252)</w:t>
      </w:r>
    </w:p>
    <w:p w14:paraId="676A8A7B" w14:textId="77777777" w:rsidR="003F3BC9" w:rsidRPr="008052A9" w:rsidRDefault="003F3BC9" w:rsidP="003F3BC9">
      <w:pPr>
        <w:pStyle w:val="Loendilik"/>
        <w:spacing w:before="240"/>
        <w:ind w:left="360"/>
        <w:jc w:val="both"/>
        <w:rPr>
          <w:rFonts w:ascii="Times New Roman" w:hAnsi="Times New Roman"/>
          <w:bCs/>
          <w:sz w:val="24"/>
          <w:szCs w:val="24"/>
        </w:rPr>
      </w:pPr>
    </w:p>
    <w:tbl>
      <w:tblPr>
        <w:tblStyle w:val="Kontuurtabel"/>
        <w:tblW w:w="9869" w:type="dxa"/>
        <w:tblInd w:w="-5" w:type="dxa"/>
        <w:tblLook w:val="04A0" w:firstRow="1" w:lastRow="0" w:firstColumn="1" w:lastColumn="0" w:noHBand="0" w:noVBand="1"/>
      </w:tblPr>
      <w:tblGrid>
        <w:gridCol w:w="557"/>
        <w:gridCol w:w="3552"/>
        <w:gridCol w:w="496"/>
        <w:gridCol w:w="5264"/>
      </w:tblGrid>
      <w:tr w:rsidR="00A37386" w:rsidRPr="008052A9" w14:paraId="760B52A1" w14:textId="77777777" w:rsidTr="003F3BC9">
        <w:tc>
          <w:tcPr>
            <w:tcW w:w="557" w:type="dxa"/>
          </w:tcPr>
          <w:p w14:paraId="0BBB3F28" w14:textId="77777777" w:rsidR="00A37386" w:rsidRPr="008052A9" w:rsidRDefault="00A37386" w:rsidP="00C47670">
            <w:pPr>
              <w:spacing w:line="240" w:lineRule="auto"/>
              <w:jc w:val="both"/>
              <w:rPr>
                <w:rFonts w:ascii="Times New Roman" w:hAnsi="Times New Roman"/>
                <w:b/>
                <w:bCs/>
                <w:sz w:val="24"/>
                <w:szCs w:val="24"/>
              </w:rPr>
            </w:pPr>
            <w:r w:rsidRPr="008052A9">
              <w:rPr>
                <w:rFonts w:ascii="Times New Roman" w:hAnsi="Times New Roman"/>
                <w:b/>
                <w:bCs/>
                <w:sz w:val="24"/>
                <w:szCs w:val="24"/>
              </w:rPr>
              <w:lastRenderedPageBreak/>
              <w:t>Nr.</w:t>
            </w:r>
          </w:p>
        </w:tc>
        <w:tc>
          <w:tcPr>
            <w:tcW w:w="3554" w:type="dxa"/>
          </w:tcPr>
          <w:p w14:paraId="29729A2E" w14:textId="77777777" w:rsidR="00A37386" w:rsidRPr="008052A9" w:rsidRDefault="00A37386" w:rsidP="00C47670">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87" w:type="dxa"/>
          </w:tcPr>
          <w:p w14:paraId="2C91967A" w14:textId="77777777" w:rsidR="00A37386" w:rsidRPr="008052A9" w:rsidRDefault="00A37386" w:rsidP="00C47670">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271" w:type="dxa"/>
          </w:tcPr>
          <w:p w14:paraId="68468FE6" w14:textId="77777777" w:rsidR="00A37386" w:rsidRPr="008052A9" w:rsidRDefault="00A37386" w:rsidP="00C47670">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A37386" w:rsidRPr="008052A9" w14:paraId="49901ACF" w14:textId="77777777" w:rsidTr="003F3BC9">
        <w:trPr>
          <w:trHeight w:val="216"/>
        </w:trPr>
        <w:tc>
          <w:tcPr>
            <w:tcW w:w="557" w:type="dxa"/>
          </w:tcPr>
          <w:p w14:paraId="2B6DCFCB"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554" w:type="dxa"/>
          </w:tcPr>
          <w:p w14:paraId="2EC96867"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87" w:type="dxa"/>
          </w:tcPr>
          <w:p w14:paraId="7FB70018"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271" w:type="dxa"/>
          </w:tcPr>
          <w:p w14:paraId="2A8BA044"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A37386" w:rsidRPr="008052A9" w14:paraId="28A88956" w14:textId="77777777" w:rsidTr="003F3BC9">
        <w:tc>
          <w:tcPr>
            <w:tcW w:w="557" w:type="dxa"/>
          </w:tcPr>
          <w:p w14:paraId="38614354"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554" w:type="dxa"/>
          </w:tcPr>
          <w:p w14:paraId="0660B5FA"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87" w:type="dxa"/>
          </w:tcPr>
          <w:p w14:paraId="4731DDBC"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271" w:type="dxa"/>
          </w:tcPr>
          <w:p w14:paraId="5F144BB0"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A37386" w:rsidRPr="008052A9" w14:paraId="588FAB8F" w14:textId="77777777" w:rsidTr="003F3BC9">
        <w:tc>
          <w:tcPr>
            <w:tcW w:w="557" w:type="dxa"/>
          </w:tcPr>
          <w:p w14:paraId="64A97F62"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554" w:type="dxa"/>
          </w:tcPr>
          <w:p w14:paraId="5588B5F5"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number</w:t>
            </w:r>
          </w:p>
        </w:tc>
        <w:tc>
          <w:tcPr>
            <w:tcW w:w="487" w:type="dxa"/>
          </w:tcPr>
          <w:p w14:paraId="78B94C4C"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271" w:type="dxa"/>
          </w:tcPr>
          <w:p w14:paraId="77B0E6B5"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tc>
      </w:tr>
      <w:tr w:rsidR="00A37386" w:rsidRPr="008052A9" w14:paraId="497E672F" w14:textId="77777777" w:rsidTr="003F3BC9">
        <w:tc>
          <w:tcPr>
            <w:tcW w:w="557" w:type="dxa"/>
          </w:tcPr>
          <w:p w14:paraId="1AB565E4"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554" w:type="dxa"/>
          </w:tcPr>
          <w:p w14:paraId="3C12A69B"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w:t>
            </w:r>
          </w:p>
        </w:tc>
        <w:tc>
          <w:tcPr>
            <w:tcW w:w="487" w:type="dxa"/>
          </w:tcPr>
          <w:p w14:paraId="328E6CCA"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271" w:type="dxa"/>
          </w:tcPr>
          <w:p w14:paraId="1CF04B1D"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tc>
      </w:tr>
      <w:tr w:rsidR="00A37386" w:rsidRPr="008052A9" w14:paraId="06E374F2" w14:textId="77777777" w:rsidTr="003F3BC9">
        <w:tc>
          <w:tcPr>
            <w:tcW w:w="557" w:type="dxa"/>
            <w:tcBorders>
              <w:bottom w:val="single" w:sz="4" w:space="0" w:color="auto"/>
            </w:tcBorders>
          </w:tcPr>
          <w:p w14:paraId="11495323"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554" w:type="dxa"/>
            <w:tcBorders>
              <w:bottom w:val="single" w:sz="4" w:space="0" w:color="auto"/>
            </w:tcBorders>
          </w:tcPr>
          <w:p w14:paraId="4507301E"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3FCDD6E6"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56BA13E3"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B99DF9B"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1924059E"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kasutajad</w:t>
            </w:r>
          </w:p>
        </w:tc>
        <w:tc>
          <w:tcPr>
            <w:tcW w:w="487" w:type="dxa"/>
          </w:tcPr>
          <w:p w14:paraId="15F83CBE"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5271" w:type="dxa"/>
          </w:tcPr>
          <w:p w14:paraId="6F3EFD4B"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5E880FE5"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24D6A287"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5925E2D1"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1D7B5A99"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204F5DED"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1FD3055F"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7D81D0CB"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7834004B"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7DFC2385"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p w14:paraId="4CEBA345"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käsutamise piirangud ja erimärkused </w:t>
            </w:r>
          </w:p>
        </w:tc>
      </w:tr>
      <w:tr w:rsidR="00A37386" w:rsidRPr="008052A9" w14:paraId="1DF8D203" w14:textId="77777777" w:rsidTr="003F3BC9">
        <w:tc>
          <w:tcPr>
            <w:tcW w:w="557" w:type="dxa"/>
            <w:tcBorders>
              <w:bottom w:val="single" w:sz="4" w:space="0" w:color="auto"/>
            </w:tcBorders>
          </w:tcPr>
          <w:p w14:paraId="5F0A2A73"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554" w:type="dxa"/>
            <w:tcBorders>
              <w:bottom w:val="single" w:sz="4" w:space="0" w:color="auto"/>
            </w:tcBorders>
          </w:tcPr>
          <w:p w14:paraId="240B6302"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Kasutaja</w:t>
            </w:r>
          </w:p>
          <w:p w14:paraId="63E20669"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11CDD4F"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7B630081"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87" w:type="dxa"/>
            <w:tcBorders>
              <w:bottom w:val="single" w:sz="4" w:space="0" w:color="auto"/>
            </w:tcBorders>
          </w:tcPr>
          <w:p w14:paraId="201748C8"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5271" w:type="dxa"/>
          </w:tcPr>
          <w:p w14:paraId="384FD422"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6989EE05"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6B7D3591"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D7CF044"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7D1A2C74"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7028507B"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55A45FB7"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A37386" w:rsidRPr="008052A9" w14:paraId="28D798E4" w14:textId="77777777" w:rsidTr="003F3BC9">
        <w:tc>
          <w:tcPr>
            <w:tcW w:w="557" w:type="dxa"/>
            <w:tcBorders>
              <w:top w:val="single" w:sz="4" w:space="0" w:color="auto"/>
              <w:left w:val="nil"/>
              <w:bottom w:val="nil"/>
              <w:right w:val="nil"/>
            </w:tcBorders>
          </w:tcPr>
          <w:p w14:paraId="6D9D9175" w14:textId="77777777" w:rsidR="00A37386" w:rsidRPr="008052A9" w:rsidRDefault="00A37386" w:rsidP="00C47670">
            <w:pPr>
              <w:spacing w:after="0" w:line="240" w:lineRule="auto"/>
              <w:jc w:val="both"/>
              <w:rPr>
                <w:rFonts w:ascii="Times New Roman" w:eastAsiaTheme="minorHAnsi" w:hAnsi="Times New Roman"/>
                <w:sz w:val="24"/>
                <w:szCs w:val="24"/>
              </w:rPr>
            </w:pPr>
          </w:p>
        </w:tc>
        <w:tc>
          <w:tcPr>
            <w:tcW w:w="3554" w:type="dxa"/>
            <w:tcBorders>
              <w:top w:val="single" w:sz="4" w:space="0" w:color="auto"/>
              <w:left w:val="nil"/>
              <w:bottom w:val="nil"/>
              <w:right w:val="single" w:sz="4" w:space="0" w:color="auto"/>
            </w:tcBorders>
          </w:tcPr>
          <w:p w14:paraId="50E22393" w14:textId="77777777" w:rsidR="00A37386" w:rsidRPr="008052A9" w:rsidRDefault="00A37386" w:rsidP="00C47670">
            <w:pPr>
              <w:spacing w:after="0" w:line="240" w:lineRule="auto"/>
              <w:jc w:val="both"/>
              <w:rPr>
                <w:rFonts w:ascii="Times New Roman" w:eastAsiaTheme="minorHAnsi" w:hAnsi="Times New Roman"/>
                <w:sz w:val="24"/>
                <w:szCs w:val="24"/>
              </w:rPr>
            </w:pPr>
          </w:p>
        </w:tc>
        <w:tc>
          <w:tcPr>
            <w:tcW w:w="487" w:type="dxa"/>
            <w:tcBorders>
              <w:left w:val="single" w:sz="4" w:space="0" w:color="auto"/>
              <w:bottom w:val="single" w:sz="4" w:space="0" w:color="auto"/>
            </w:tcBorders>
          </w:tcPr>
          <w:p w14:paraId="0E7B91CD"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7</w:t>
            </w:r>
          </w:p>
        </w:tc>
        <w:tc>
          <w:tcPr>
            <w:tcW w:w="5271" w:type="dxa"/>
          </w:tcPr>
          <w:p w14:paraId="35951F51"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Hooldaja või eestkostja</w:t>
            </w:r>
          </w:p>
          <w:p w14:paraId="34DF48F5"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Isikukood</w:t>
            </w:r>
          </w:p>
          <w:p w14:paraId="74FEB35F"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w:t>
            </w:r>
          </w:p>
          <w:p w14:paraId="6A343194"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Elukoht</w:t>
            </w:r>
          </w:p>
          <w:p w14:paraId="6F5EF486" w14:textId="77777777" w:rsidR="00A37386" w:rsidRPr="008052A9" w:rsidRDefault="00A37386" w:rsidP="00A37386">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Muud andmed </w:t>
            </w:r>
          </w:p>
        </w:tc>
      </w:tr>
      <w:tr w:rsidR="00A37386" w:rsidRPr="008052A9" w14:paraId="3E6F50F6" w14:textId="77777777" w:rsidTr="003F3BC9">
        <w:tc>
          <w:tcPr>
            <w:tcW w:w="557" w:type="dxa"/>
            <w:tcBorders>
              <w:top w:val="nil"/>
              <w:left w:val="nil"/>
              <w:bottom w:val="nil"/>
              <w:right w:val="nil"/>
            </w:tcBorders>
          </w:tcPr>
          <w:p w14:paraId="72111EFE" w14:textId="77777777" w:rsidR="00A37386" w:rsidRPr="008052A9" w:rsidRDefault="00A37386" w:rsidP="00C47670">
            <w:pPr>
              <w:spacing w:after="0" w:line="240" w:lineRule="auto"/>
              <w:jc w:val="both"/>
              <w:rPr>
                <w:rFonts w:ascii="Times New Roman" w:eastAsiaTheme="minorHAnsi" w:hAnsi="Times New Roman"/>
                <w:sz w:val="24"/>
                <w:szCs w:val="24"/>
              </w:rPr>
            </w:pPr>
          </w:p>
        </w:tc>
        <w:tc>
          <w:tcPr>
            <w:tcW w:w="3554" w:type="dxa"/>
            <w:tcBorders>
              <w:top w:val="nil"/>
              <w:left w:val="nil"/>
              <w:bottom w:val="nil"/>
              <w:right w:val="single" w:sz="4" w:space="0" w:color="auto"/>
            </w:tcBorders>
          </w:tcPr>
          <w:p w14:paraId="15DEF102" w14:textId="77777777" w:rsidR="00A37386" w:rsidRPr="008052A9" w:rsidRDefault="00A37386" w:rsidP="00C47670">
            <w:pPr>
              <w:spacing w:after="0" w:line="240" w:lineRule="auto"/>
              <w:jc w:val="both"/>
              <w:rPr>
                <w:rFonts w:ascii="Times New Roman" w:eastAsiaTheme="minorHAnsi" w:hAnsi="Times New Roman"/>
                <w:sz w:val="24"/>
                <w:szCs w:val="24"/>
              </w:rPr>
            </w:pPr>
          </w:p>
        </w:tc>
        <w:tc>
          <w:tcPr>
            <w:tcW w:w="487" w:type="dxa"/>
            <w:tcBorders>
              <w:left w:val="single" w:sz="4" w:space="0" w:color="auto"/>
            </w:tcBorders>
          </w:tcPr>
          <w:p w14:paraId="24D0A196"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8</w:t>
            </w:r>
          </w:p>
        </w:tc>
        <w:tc>
          <w:tcPr>
            <w:tcW w:w="5271" w:type="dxa"/>
          </w:tcPr>
          <w:p w14:paraId="72D3B262"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kasutajate andmed </w:t>
            </w:r>
          </w:p>
        </w:tc>
      </w:tr>
      <w:tr w:rsidR="00A37386" w:rsidRPr="008052A9" w14:paraId="6FE7611F" w14:textId="77777777" w:rsidTr="003F3BC9">
        <w:tc>
          <w:tcPr>
            <w:tcW w:w="557" w:type="dxa"/>
            <w:tcBorders>
              <w:top w:val="nil"/>
              <w:left w:val="nil"/>
              <w:bottom w:val="nil"/>
              <w:right w:val="nil"/>
            </w:tcBorders>
          </w:tcPr>
          <w:p w14:paraId="4F81D4D8" w14:textId="77777777" w:rsidR="00A37386" w:rsidRPr="008052A9" w:rsidRDefault="00A37386" w:rsidP="00C47670">
            <w:pPr>
              <w:spacing w:after="0" w:line="240" w:lineRule="auto"/>
              <w:jc w:val="both"/>
              <w:rPr>
                <w:rFonts w:ascii="Times New Roman" w:eastAsiaTheme="minorHAnsi" w:hAnsi="Times New Roman"/>
                <w:sz w:val="24"/>
                <w:szCs w:val="24"/>
              </w:rPr>
            </w:pPr>
          </w:p>
        </w:tc>
        <w:tc>
          <w:tcPr>
            <w:tcW w:w="3554" w:type="dxa"/>
            <w:tcBorders>
              <w:top w:val="nil"/>
              <w:left w:val="nil"/>
              <w:bottom w:val="nil"/>
              <w:right w:val="single" w:sz="4" w:space="0" w:color="auto"/>
            </w:tcBorders>
          </w:tcPr>
          <w:p w14:paraId="42CF3663" w14:textId="77777777" w:rsidR="00A37386" w:rsidRPr="008052A9" w:rsidRDefault="00A37386" w:rsidP="00C47670">
            <w:pPr>
              <w:pStyle w:val="Loendilik"/>
              <w:spacing w:after="0" w:line="240" w:lineRule="auto"/>
              <w:jc w:val="both"/>
              <w:rPr>
                <w:rFonts w:ascii="Times New Roman" w:eastAsiaTheme="minorHAnsi" w:hAnsi="Times New Roman"/>
                <w:sz w:val="24"/>
                <w:szCs w:val="24"/>
              </w:rPr>
            </w:pPr>
          </w:p>
        </w:tc>
        <w:tc>
          <w:tcPr>
            <w:tcW w:w="487" w:type="dxa"/>
            <w:tcBorders>
              <w:left w:val="single" w:sz="4" w:space="0" w:color="auto"/>
            </w:tcBorders>
          </w:tcPr>
          <w:p w14:paraId="22665E97"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9</w:t>
            </w:r>
          </w:p>
        </w:tc>
        <w:tc>
          <w:tcPr>
            <w:tcW w:w="5271" w:type="dxa"/>
          </w:tcPr>
          <w:p w14:paraId="4C478C8A"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nr</w:t>
            </w:r>
          </w:p>
        </w:tc>
      </w:tr>
      <w:tr w:rsidR="00A37386" w:rsidRPr="008052A9" w14:paraId="510E7014" w14:textId="77777777" w:rsidTr="003F3BC9">
        <w:tc>
          <w:tcPr>
            <w:tcW w:w="557" w:type="dxa"/>
            <w:tcBorders>
              <w:top w:val="nil"/>
              <w:left w:val="nil"/>
              <w:bottom w:val="nil"/>
              <w:right w:val="nil"/>
            </w:tcBorders>
          </w:tcPr>
          <w:p w14:paraId="1A85DE0C" w14:textId="77777777" w:rsidR="00A37386" w:rsidRPr="008052A9" w:rsidRDefault="00A37386" w:rsidP="00C47670">
            <w:pPr>
              <w:spacing w:after="0" w:line="240" w:lineRule="auto"/>
              <w:jc w:val="both"/>
              <w:rPr>
                <w:rFonts w:ascii="Times New Roman" w:eastAsiaTheme="minorHAnsi" w:hAnsi="Times New Roman"/>
                <w:sz w:val="24"/>
                <w:szCs w:val="24"/>
              </w:rPr>
            </w:pPr>
          </w:p>
        </w:tc>
        <w:tc>
          <w:tcPr>
            <w:tcW w:w="3554" w:type="dxa"/>
            <w:tcBorders>
              <w:top w:val="nil"/>
              <w:left w:val="nil"/>
              <w:bottom w:val="nil"/>
              <w:right w:val="single" w:sz="4" w:space="0" w:color="auto"/>
            </w:tcBorders>
          </w:tcPr>
          <w:p w14:paraId="1CA42889" w14:textId="77777777" w:rsidR="00A37386" w:rsidRPr="008052A9" w:rsidRDefault="00A37386" w:rsidP="00C47670">
            <w:pPr>
              <w:pStyle w:val="Loendilik"/>
              <w:spacing w:after="0" w:line="240" w:lineRule="auto"/>
              <w:jc w:val="both"/>
              <w:rPr>
                <w:rFonts w:ascii="Times New Roman" w:eastAsiaTheme="minorHAnsi" w:hAnsi="Times New Roman"/>
                <w:sz w:val="24"/>
                <w:szCs w:val="24"/>
              </w:rPr>
            </w:pPr>
          </w:p>
        </w:tc>
        <w:tc>
          <w:tcPr>
            <w:tcW w:w="487" w:type="dxa"/>
            <w:tcBorders>
              <w:left w:val="single" w:sz="4" w:space="0" w:color="auto"/>
            </w:tcBorders>
          </w:tcPr>
          <w:p w14:paraId="60B3CFC2"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10</w:t>
            </w:r>
          </w:p>
        </w:tc>
        <w:tc>
          <w:tcPr>
            <w:tcW w:w="5271" w:type="dxa"/>
          </w:tcPr>
          <w:p w14:paraId="6D3623F5"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väljastamise kuupäev</w:t>
            </w:r>
          </w:p>
        </w:tc>
      </w:tr>
      <w:tr w:rsidR="00A37386" w:rsidRPr="008052A9" w14:paraId="6FA970BB" w14:textId="77777777" w:rsidTr="003F3BC9">
        <w:tc>
          <w:tcPr>
            <w:tcW w:w="557" w:type="dxa"/>
            <w:tcBorders>
              <w:top w:val="nil"/>
              <w:left w:val="nil"/>
              <w:bottom w:val="nil"/>
              <w:right w:val="nil"/>
            </w:tcBorders>
          </w:tcPr>
          <w:p w14:paraId="31EE95B2" w14:textId="77777777" w:rsidR="00A37386" w:rsidRPr="008052A9" w:rsidRDefault="00A37386" w:rsidP="00C47670">
            <w:pPr>
              <w:spacing w:after="0" w:line="240" w:lineRule="auto"/>
              <w:jc w:val="both"/>
              <w:rPr>
                <w:rFonts w:ascii="Times New Roman" w:eastAsiaTheme="minorHAnsi" w:hAnsi="Times New Roman"/>
                <w:sz w:val="24"/>
                <w:szCs w:val="24"/>
              </w:rPr>
            </w:pPr>
          </w:p>
        </w:tc>
        <w:tc>
          <w:tcPr>
            <w:tcW w:w="3554" w:type="dxa"/>
            <w:tcBorders>
              <w:top w:val="nil"/>
              <w:left w:val="nil"/>
              <w:bottom w:val="nil"/>
              <w:right w:val="single" w:sz="4" w:space="0" w:color="auto"/>
            </w:tcBorders>
          </w:tcPr>
          <w:p w14:paraId="28F18CC1" w14:textId="77777777" w:rsidR="00A37386" w:rsidRPr="008052A9" w:rsidRDefault="00A37386" w:rsidP="00C47670">
            <w:pPr>
              <w:pStyle w:val="Loendilik"/>
              <w:spacing w:after="0" w:line="240" w:lineRule="auto"/>
              <w:jc w:val="both"/>
              <w:rPr>
                <w:rFonts w:ascii="Times New Roman" w:eastAsiaTheme="minorHAnsi" w:hAnsi="Times New Roman"/>
                <w:sz w:val="24"/>
                <w:szCs w:val="24"/>
              </w:rPr>
            </w:pPr>
          </w:p>
        </w:tc>
        <w:tc>
          <w:tcPr>
            <w:tcW w:w="487" w:type="dxa"/>
            <w:tcBorders>
              <w:left w:val="single" w:sz="4" w:space="0" w:color="auto"/>
            </w:tcBorders>
          </w:tcPr>
          <w:p w14:paraId="55B19FB4"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11</w:t>
            </w:r>
          </w:p>
        </w:tc>
        <w:tc>
          <w:tcPr>
            <w:tcW w:w="5271" w:type="dxa"/>
          </w:tcPr>
          <w:p w14:paraId="1A48A332"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A37386" w:rsidRPr="008052A9" w14:paraId="7B3F1F21" w14:textId="77777777" w:rsidTr="003F3BC9">
        <w:tc>
          <w:tcPr>
            <w:tcW w:w="557" w:type="dxa"/>
            <w:tcBorders>
              <w:top w:val="nil"/>
              <w:left w:val="nil"/>
              <w:bottom w:val="nil"/>
              <w:right w:val="nil"/>
            </w:tcBorders>
          </w:tcPr>
          <w:p w14:paraId="52569F48" w14:textId="77777777" w:rsidR="00A37386" w:rsidRPr="008052A9" w:rsidRDefault="00A37386" w:rsidP="00C47670">
            <w:pPr>
              <w:spacing w:after="0" w:line="240" w:lineRule="auto"/>
              <w:jc w:val="both"/>
              <w:rPr>
                <w:rFonts w:ascii="Times New Roman" w:eastAsiaTheme="minorHAnsi" w:hAnsi="Times New Roman"/>
                <w:sz w:val="24"/>
                <w:szCs w:val="24"/>
              </w:rPr>
            </w:pPr>
          </w:p>
        </w:tc>
        <w:tc>
          <w:tcPr>
            <w:tcW w:w="3554" w:type="dxa"/>
            <w:tcBorders>
              <w:top w:val="nil"/>
              <w:left w:val="nil"/>
              <w:bottom w:val="nil"/>
              <w:right w:val="single" w:sz="4" w:space="0" w:color="auto"/>
            </w:tcBorders>
          </w:tcPr>
          <w:p w14:paraId="602975FB" w14:textId="77777777" w:rsidR="00A37386" w:rsidRPr="008052A9" w:rsidRDefault="00A37386" w:rsidP="00C47670">
            <w:pPr>
              <w:pStyle w:val="Loendilik"/>
              <w:spacing w:after="0" w:line="240" w:lineRule="auto"/>
              <w:jc w:val="both"/>
              <w:rPr>
                <w:rFonts w:ascii="Times New Roman" w:eastAsiaTheme="minorHAnsi" w:hAnsi="Times New Roman"/>
                <w:sz w:val="24"/>
                <w:szCs w:val="24"/>
              </w:rPr>
            </w:pPr>
          </w:p>
        </w:tc>
        <w:tc>
          <w:tcPr>
            <w:tcW w:w="487" w:type="dxa"/>
            <w:tcBorders>
              <w:left w:val="single" w:sz="4" w:space="0" w:color="auto"/>
            </w:tcBorders>
          </w:tcPr>
          <w:p w14:paraId="319FFC72"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12</w:t>
            </w:r>
          </w:p>
        </w:tc>
        <w:tc>
          <w:tcPr>
            <w:tcW w:w="5271" w:type="dxa"/>
          </w:tcPr>
          <w:p w14:paraId="61A46838"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Esmase registreerimise kuupäev</w:t>
            </w:r>
          </w:p>
        </w:tc>
      </w:tr>
      <w:tr w:rsidR="00A37386" w:rsidRPr="008052A9" w14:paraId="12828A91" w14:textId="77777777" w:rsidTr="003F3BC9">
        <w:tc>
          <w:tcPr>
            <w:tcW w:w="557" w:type="dxa"/>
            <w:tcBorders>
              <w:top w:val="nil"/>
              <w:left w:val="nil"/>
              <w:bottom w:val="nil"/>
              <w:right w:val="nil"/>
            </w:tcBorders>
          </w:tcPr>
          <w:p w14:paraId="3F9A3FAE" w14:textId="77777777" w:rsidR="00A37386" w:rsidRPr="008052A9" w:rsidRDefault="00A37386" w:rsidP="00C47670">
            <w:pPr>
              <w:spacing w:after="0" w:line="240" w:lineRule="auto"/>
              <w:jc w:val="both"/>
              <w:rPr>
                <w:rFonts w:ascii="Times New Roman" w:eastAsiaTheme="minorHAnsi" w:hAnsi="Times New Roman"/>
                <w:sz w:val="24"/>
                <w:szCs w:val="24"/>
              </w:rPr>
            </w:pPr>
          </w:p>
        </w:tc>
        <w:tc>
          <w:tcPr>
            <w:tcW w:w="3554" w:type="dxa"/>
            <w:tcBorders>
              <w:top w:val="nil"/>
              <w:left w:val="nil"/>
              <w:bottom w:val="nil"/>
              <w:right w:val="single" w:sz="4" w:space="0" w:color="auto"/>
            </w:tcBorders>
          </w:tcPr>
          <w:p w14:paraId="1B89D872" w14:textId="77777777" w:rsidR="00A37386" w:rsidRPr="008052A9" w:rsidRDefault="00A37386" w:rsidP="00C47670">
            <w:pPr>
              <w:pStyle w:val="Loendilik"/>
              <w:spacing w:after="0" w:line="240" w:lineRule="auto"/>
              <w:jc w:val="both"/>
              <w:rPr>
                <w:rFonts w:ascii="Times New Roman" w:eastAsiaTheme="minorHAnsi" w:hAnsi="Times New Roman"/>
                <w:sz w:val="24"/>
                <w:szCs w:val="24"/>
              </w:rPr>
            </w:pPr>
          </w:p>
        </w:tc>
        <w:tc>
          <w:tcPr>
            <w:tcW w:w="487" w:type="dxa"/>
            <w:tcBorders>
              <w:left w:val="single" w:sz="4" w:space="0" w:color="auto"/>
            </w:tcBorders>
          </w:tcPr>
          <w:p w14:paraId="124145EA"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13</w:t>
            </w:r>
          </w:p>
        </w:tc>
        <w:tc>
          <w:tcPr>
            <w:tcW w:w="5271" w:type="dxa"/>
          </w:tcPr>
          <w:p w14:paraId="6D23D3D5" w14:textId="77777777" w:rsidR="00A37386" w:rsidRPr="008052A9" w:rsidRDefault="00A37386" w:rsidP="00C4767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väljastaja andmed</w:t>
            </w:r>
          </w:p>
        </w:tc>
      </w:tr>
    </w:tbl>
    <w:p w14:paraId="28BA2B08" w14:textId="081BF2B1" w:rsidR="00A37386" w:rsidRDefault="00A37386" w:rsidP="004F3D2A">
      <w:pPr>
        <w:pStyle w:val="Loendilik"/>
        <w:numPr>
          <w:ilvl w:val="1"/>
          <w:numId w:val="3"/>
        </w:numPr>
        <w:spacing w:before="240"/>
        <w:jc w:val="both"/>
        <w:rPr>
          <w:rFonts w:ascii="Times New Roman" w:hAnsi="Times New Roman"/>
          <w:bCs/>
          <w:sz w:val="24"/>
          <w:szCs w:val="24"/>
        </w:rPr>
      </w:pPr>
      <w:r w:rsidRPr="008052A9">
        <w:rPr>
          <w:rFonts w:ascii="Times New Roman" w:hAnsi="Times New Roman"/>
          <w:bCs/>
          <w:sz w:val="24"/>
          <w:szCs w:val="24"/>
        </w:rPr>
        <w:t>Teenuse nimi: paring3</w:t>
      </w:r>
      <w:r w:rsidR="0041026B" w:rsidRPr="008052A9">
        <w:rPr>
          <w:rFonts w:ascii="Times New Roman" w:hAnsi="Times New Roman"/>
          <w:bCs/>
          <w:sz w:val="24"/>
          <w:szCs w:val="24"/>
        </w:rPr>
        <w:t>.v1</w:t>
      </w:r>
      <w:r w:rsidR="004F3D2A">
        <w:rPr>
          <w:rFonts w:ascii="Times New Roman" w:hAnsi="Times New Roman"/>
          <w:bCs/>
          <w:sz w:val="24"/>
          <w:szCs w:val="24"/>
        </w:rPr>
        <w:t xml:space="preserve"> </w:t>
      </w:r>
      <w:r w:rsidR="003F2C06">
        <w:rPr>
          <w:rFonts w:ascii="Times New Roman" w:hAnsi="Times New Roman"/>
          <w:bCs/>
          <w:sz w:val="24"/>
          <w:szCs w:val="24"/>
        </w:rPr>
        <w:t>(S</w:t>
      </w:r>
      <w:r w:rsidRPr="008052A9">
        <w:rPr>
          <w:rFonts w:ascii="Times New Roman" w:hAnsi="Times New Roman"/>
          <w:bCs/>
          <w:sz w:val="24"/>
          <w:szCs w:val="24"/>
        </w:rPr>
        <w:t>õiduki detailandmete päring laiendatud isikuandmetega asutustele</w:t>
      </w:r>
      <w:r w:rsidR="003F2C06">
        <w:rPr>
          <w:rFonts w:ascii="Times New Roman" w:hAnsi="Times New Roman"/>
          <w:bCs/>
          <w:sz w:val="24"/>
          <w:szCs w:val="24"/>
        </w:rPr>
        <w:t>)</w:t>
      </w:r>
      <w:r w:rsidR="003F3BC9">
        <w:rPr>
          <w:rFonts w:ascii="Times New Roman" w:hAnsi="Times New Roman"/>
          <w:bCs/>
          <w:sz w:val="24"/>
          <w:szCs w:val="24"/>
        </w:rPr>
        <w:t>, teenust</w:t>
      </w:r>
      <w:r w:rsidR="003F3BC9" w:rsidRPr="008052A9">
        <w:rPr>
          <w:rFonts w:ascii="Times New Roman" w:hAnsi="Times New Roman"/>
          <w:bCs/>
          <w:sz w:val="24"/>
          <w:szCs w:val="24"/>
        </w:rPr>
        <w:t xml:space="preserve"> kasutavad asutused</w:t>
      </w:r>
      <w:r w:rsidR="003F3BC9">
        <w:rPr>
          <w:rFonts w:ascii="Times New Roman" w:hAnsi="Times New Roman"/>
          <w:bCs/>
          <w:sz w:val="24"/>
          <w:szCs w:val="24"/>
        </w:rPr>
        <w:t>:</w:t>
      </w:r>
    </w:p>
    <w:p w14:paraId="04432A2F" w14:textId="77777777" w:rsidR="003F3BC9" w:rsidRDefault="003F3BC9" w:rsidP="003F3BC9">
      <w:pPr>
        <w:pStyle w:val="Loendilik"/>
        <w:numPr>
          <w:ilvl w:val="0"/>
          <w:numId w:val="30"/>
        </w:numPr>
        <w:suppressAutoHyphens/>
        <w:jc w:val="both"/>
        <w:rPr>
          <w:rFonts w:ascii="Times New Roman" w:hAnsi="Times New Roman"/>
          <w:sz w:val="24"/>
          <w:szCs w:val="24"/>
        </w:rPr>
      </w:pPr>
      <w:r w:rsidRPr="003F3BC9">
        <w:rPr>
          <w:rFonts w:ascii="Times New Roman" w:hAnsi="Times New Roman"/>
          <w:sz w:val="24"/>
          <w:szCs w:val="24"/>
        </w:rPr>
        <w:t>Tallinna Munitsipaalpolitsei Amet (75034502)</w:t>
      </w:r>
    </w:p>
    <w:p w14:paraId="78753B64" w14:textId="3710380D" w:rsidR="003F3BC9" w:rsidRPr="003F3BC9" w:rsidRDefault="003F3BC9" w:rsidP="003F3BC9">
      <w:pPr>
        <w:pStyle w:val="Loendilik"/>
        <w:numPr>
          <w:ilvl w:val="0"/>
          <w:numId w:val="30"/>
        </w:numPr>
        <w:suppressAutoHyphens/>
        <w:jc w:val="both"/>
        <w:rPr>
          <w:rFonts w:ascii="Times New Roman" w:hAnsi="Times New Roman"/>
          <w:sz w:val="24"/>
          <w:szCs w:val="24"/>
        </w:rPr>
      </w:pPr>
      <w:r w:rsidRPr="003F3BC9">
        <w:rPr>
          <w:rFonts w:ascii="Times New Roman" w:hAnsi="Times New Roman"/>
          <w:sz w:val="24"/>
          <w:szCs w:val="24"/>
        </w:rPr>
        <w:t>Tallinna Transpordiamet (75028252)</w:t>
      </w:r>
    </w:p>
    <w:tbl>
      <w:tblPr>
        <w:tblStyle w:val="Kontuurtabel"/>
        <w:tblW w:w="0" w:type="auto"/>
        <w:tblLook w:val="04A0" w:firstRow="1" w:lastRow="0" w:firstColumn="1" w:lastColumn="0" w:noHBand="0" w:noVBand="1"/>
      </w:tblPr>
      <w:tblGrid>
        <w:gridCol w:w="557"/>
        <w:gridCol w:w="4189"/>
        <w:gridCol w:w="556"/>
        <w:gridCol w:w="4326"/>
      </w:tblGrid>
      <w:tr w:rsidR="00113711" w:rsidRPr="008052A9" w14:paraId="25065B08" w14:textId="77777777" w:rsidTr="004F3D2A">
        <w:tc>
          <w:tcPr>
            <w:tcW w:w="557" w:type="dxa"/>
            <w:tcBorders>
              <w:bottom w:val="single" w:sz="4" w:space="0" w:color="auto"/>
            </w:tcBorders>
          </w:tcPr>
          <w:p w14:paraId="4C00552C" w14:textId="77777777" w:rsidR="00113711" w:rsidRPr="008052A9" w:rsidRDefault="00113711" w:rsidP="00C47670">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189" w:type="dxa"/>
            <w:tcBorders>
              <w:bottom w:val="single" w:sz="4" w:space="0" w:color="auto"/>
            </w:tcBorders>
          </w:tcPr>
          <w:p w14:paraId="43D0505A" w14:textId="77777777" w:rsidR="00113711" w:rsidRPr="008052A9" w:rsidRDefault="00113711" w:rsidP="00C47670">
            <w:pPr>
              <w:spacing w:after="0"/>
              <w:contextualSpacing/>
              <w:jc w:val="both"/>
              <w:rPr>
                <w:rFonts w:ascii="Times New Roman" w:hAnsi="Times New Roman"/>
                <w:b/>
                <w:sz w:val="24"/>
                <w:szCs w:val="24"/>
              </w:rPr>
            </w:pPr>
            <w:r w:rsidRPr="008052A9">
              <w:rPr>
                <w:rFonts w:ascii="Times New Roman" w:hAnsi="Times New Roman"/>
                <w:b/>
                <w:sz w:val="24"/>
                <w:szCs w:val="24"/>
              </w:rPr>
              <w:t>Sisendid</w:t>
            </w:r>
          </w:p>
        </w:tc>
        <w:tc>
          <w:tcPr>
            <w:tcW w:w="556" w:type="dxa"/>
            <w:tcBorders>
              <w:bottom w:val="single" w:sz="4" w:space="0" w:color="auto"/>
            </w:tcBorders>
          </w:tcPr>
          <w:p w14:paraId="29A75E98" w14:textId="77777777" w:rsidR="00113711" w:rsidRPr="008052A9" w:rsidRDefault="00113711" w:rsidP="00C47670">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326" w:type="dxa"/>
          </w:tcPr>
          <w:p w14:paraId="14E4B527" w14:textId="77777777" w:rsidR="00113711" w:rsidRPr="008052A9" w:rsidRDefault="00113711" w:rsidP="00C47670">
            <w:pPr>
              <w:spacing w:after="0"/>
              <w:contextualSpacing/>
              <w:jc w:val="both"/>
              <w:rPr>
                <w:rFonts w:ascii="Times New Roman" w:hAnsi="Times New Roman"/>
                <w:b/>
                <w:sz w:val="24"/>
                <w:szCs w:val="24"/>
              </w:rPr>
            </w:pPr>
            <w:r w:rsidRPr="008052A9">
              <w:rPr>
                <w:rFonts w:ascii="Times New Roman" w:hAnsi="Times New Roman"/>
                <w:b/>
                <w:sz w:val="24"/>
                <w:szCs w:val="24"/>
              </w:rPr>
              <w:t>Väljundid</w:t>
            </w:r>
          </w:p>
        </w:tc>
      </w:tr>
      <w:tr w:rsidR="008052A9" w:rsidRPr="008052A9" w14:paraId="6FC8315B" w14:textId="77777777" w:rsidTr="004F3D2A">
        <w:tc>
          <w:tcPr>
            <w:tcW w:w="557" w:type="dxa"/>
          </w:tcPr>
          <w:p w14:paraId="7FDF0EC7" w14:textId="77777777"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189" w:type="dxa"/>
          </w:tcPr>
          <w:p w14:paraId="2B46F66F" w14:textId="13271355" w:rsidR="00113711" w:rsidRPr="008052A9" w:rsidRDefault="00113711" w:rsidP="00C47670">
            <w:pPr>
              <w:spacing w:after="0"/>
              <w:jc w:val="both"/>
              <w:rPr>
                <w:rFonts w:ascii="Times New Roman" w:hAnsi="Times New Roman"/>
                <w:bCs/>
                <w:sz w:val="24"/>
                <w:szCs w:val="24"/>
              </w:rPr>
            </w:pPr>
            <w:r w:rsidRPr="008052A9">
              <w:rPr>
                <w:rFonts w:ascii="Times New Roman" w:hAnsi="Times New Roman"/>
                <w:sz w:val="24"/>
                <w:szCs w:val="24"/>
              </w:rPr>
              <w:t>Sõiduki registreerimismärk</w:t>
            </w:r>
          </w:p>
        </w:tc>
        <w:tc>
          <w:tcPr>
            <w:tcW w:w="556" w:type="dxa"/>
          </w:tcPr>
          <w:p w14:paraId="5C68C9D4" w14:textId="77777777"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326" w:type="dxa"/>
          </w:tcPr>
          <w:p w14:paraId="40CF67A6" w14:textId="7D69F354" w:rsidR="00113711" w:rsidRPr="008052A9" w:rsidRDefault="00113711" w:rsidP="00113711">
            <w:pPr>
              <w:spacing w:after="0"/>
              <w:jc w:val="both"/>
              <w:rPr>
                <w:rFonts w:ascii="Times New Roman" w:hAnsi="Times New Roman"/>
                <w:bCs/>
                <w:sz w:val="24"/>
                <w:szCs w:val="24"/>
              </w:rPr>
            </w:pPr>
            <w:r w:rsidRPr="008052A9">
              <w:rPr>
                <w:rFonts w:ascii="Times New Roman" w:hAnsi="Times New Roman"/>
                <w:bCs/>
                <w:sz w:val="24"/>
                <w:szCs w:val="24"/>
              </w:rPr>
              <w:t>Registreerimismärk</w:t>
            </w:r>
          </w:p>
        </w:tc>
      </w:tr>
      <w:tr w:rsidR="00113711" w:rsidRPr="008052A9" w14:paraId="2EB6546D" w14:textId="77777777" w:rsidTr="004F3D2A">
        <w:tc>
          <w:tcPr>
            <w:tcW w:w="557" w:type="dxa"/>
          </w:tcPr>
          <w:p w14:paraId="41F67ECA" w14:textId="11097F92"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189" w:type="dxa"/>
          </w:tcPr>
          <w:p w14:paraId="286AED9E" w14:textId="20A4A717" w:rsidR="00113711" w:rsidRPr="008052A9" w:rsidRDefault="00113711" w:rsidP="00113711">
            <w:pPr>
              <w:spacing w:after="0"/>
              <w:jc w:val="both"/>
              <w:rPr>
                <w:rFonts w:ascii="Times New Roman" w:hAnsi="Times New Roman"/>
                <w:sz w:val="24"/>
                <w:szCs w:val="24"/>
              </w:rPr>
            </w:pPr>
            <w:r w:rsidRPr="008052A9">
              <w:rPr>
                <w:rFonts w:ascii="Times New Roman" w:hAnsi="Times New Roman"/>
                <w:sz w:val="24"/>
                <w:szCs w:val="24"/>
              </w:rPr>
              <w:t>Sõiduki ID-kood</w:t>
            </w:r>
          </w:p>
        </w:tc>
        <w:tc>
          <w:tcPr>
            <w:tcW w:w="556" w:type="dxa"/>
          </w:tcPr>
          <w:p w14:paraId="292A7EE5" w14:textId="64A8E0F0"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326" w:type="dxa"/>
          </w:tcPr>
          <w:p w14:paraId="5E52EF61" w14:textId="3A780982" w:rsidR="00113711" w:rsidRPr="008052A9" w:rsidRDefault="00113711" w:rsidP="00113711">
            <w:pPr>
              <w:spacing w:after="0" w:line="240" w:lineRule="auto"/>
              <w:jc w:val="both"/>
              <w:rPr>
                <w:rFonts w:ascii="Times New Roman" w:eastAsiaTheme="minorHAnsi" w:hAnsi="Times New Roman"/>
                <w:sz w:val="24"/>
                <w:szCs w:val="24"/>
              </w:rPr>
            </w:pPr>
            <w:r w:rsidRPr="008052A9">
              <w:rPr>
                <w:rFonts w:ascii="Times New Roman" w:hAnsi="Times New Roman"/>
                <w:bCs/>
                <w:sz w:val="24"/>
                <w:szCs w:val="24"/>
              </w:rPr>
              <w:t>Registreerimistunnistuse number</w:t>
            </w:r>
          </w:p>
        </w:tc>
      </w:tr>
      <w:tr w:rsidR="00113711" w:rsidRPr="008052A9" w14:paraId="43B7FD6B" w14:textId="77777777" w:rsidTr="004F3D2A">
        <w:tc>
          <w:tcPr>
            <w:tcW w:w="557" w:type="dxa"/>
          </w:tcPr>
          <w:p w14:paraId="36F82360" w14:textId="346FC7B3"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4189" w:type="dxa"/>
          </w:tcPr>
          <w:p w14:paraId="28785832" w14:textId="77777777" w:rsidR="00113711" w:rsidRPr="008052A9" w:rsidRDefault="00113711" w:rsidP="00113711">
            <w:pPr>
              <w:spacing w:after="0"/>
              <w:jc w:val="both"/>
              <w:rPr>
                <w:rFonts w:ascii="Times New Roman" w:hAnsi="Times New Roman"/>
                <w:bCs/>
                <w:sz w:val="24"/>
                <w:szCs w:val="24"/>
              </w:rPr>
            </w:pPr>
            <w:r w:rsidRPr="008052A9">
              <w:rPr>
                <w:rFonts w:ascii="Times New Roman" w:hAnsi="Times New Roman"/>
                <w:sz w:val="24"/>
                <w:szCs w:val="24"/>
              </w:rPr>
              <w:t>Sõiduki omaniku andmed</w:t>
            </w:r>
          </w:p>
          <w:p w14:paraId="2BDC4CB5"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3D778DBA"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6871E4A7" w14:textId="3BFD0BB7" w:rsidR="00113711" w:rsidRPr="008052A9" w:rsidRDefault="00113711" w:rsidP="00C47670">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556" w:type="dxa"/>
          </w:tcPr>
          <w:p w14:paraId="745DBF25" w14:textId="3DCA481B"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4326" w:type="dxa"/>
          </w:tcPr>
          <w:p w14:paraId="6F50BA0B" w14:textId="77777777" w:rsidR="00113711" w:rsidRPr="008052A9" w:rsidRDefault="00113711" w:rsidP="00113711">
            <w:pPr>
              <w:spacing w:after="0"/>
              <w:jc w:val="both"/>
              <w:rPr>
                <w:rFonts w:ascii="Times New Roman" w:hAnsi="Times New Roman"/>
                <w:bCs/>
                <w:sz w:val="24"/>
                <w:szCs w:val="24"/>
              </w:rPr>
            </w:pPr>
            <w:r w:rsidRPr="008052A9">
              <w:rPr>
                <w:rFonts w:ascii="Times New Roman" w:hAnsi="Times New Roman"/>
                <w:bCs/>
                <w:sz w:val="24"/>
                <w:szCs w:val="24"/>
              </w:rPr>
              <w:t>Registreerimistunnistuse väljastamise kuupäev</w:t>
            </w:r>
          </w:p>
          <w:p w14:paraId="4B7ADE89" w14:textId="77777777" w:rsidR="00113711" w:rsidRPr="008052A9" w:rsidRDefault="00113711" w:rsidP="00113711">
            <w:pPr>
              <w:spacing w:after="0" w:line="240" w:lineRule="auto"/>
              <w:jc w:val="both"/>
              <w:rPr>
                <w:rFonts w:ascii="Times New Roman" w:eastAsiaTheme="minorHAnsi" w:hAnsi="Times New Roman"/>
                <w:sz w:val="24"/>
                <w:szCs w:val="24"/>
              </w:rPr>
            </w:pPr>
          </w:p>
        </w:tc>
      </w:tr>
      <w:tr w:rsidR="00113711" w:rsidRPr="008052A9" w14:paraId="4688FF4E" w14:textId="77777777" w:rsidTr="004F3D2A">
        <w:tc>
          <w:tcPr>
            <w:tcW w:w="557" w:type="dxa"/>
          </w:tcPr>
          <w:p w14:paraId="6565DE24" w14:textId="3F4CF8B1"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lastRenderedPageBreak/>
              <w:t>4</w:t>
            </w:r>
          </w:p>
        </w:tc>
        <w:tc>
          <w:tcPr>
            <w:tcW w:w="4189" w:type="dxa"/>
          </w:tcPr>
          <w:p w14:paraId="3B5E2D58" w14:textId="77777777" w:rsidR="00113711" w:rsidRPr="008052A9" w:rsidRDefault="00113711" w:rsidP="00113711">
            <w:pPr>
              <w:spacing w:after="0"/>
              <w:jc w:val="both"/>
              <w:rPr>
                <w:rFonts w:ascii="Times New Roman" w:hAnsi="Times New Roman"/>
                <w:bCs/>
                <w:sz w:val="24"/>
                <w:szCs w:val="24"/>
              </w:rPr>
            </w:pPr>
            <w:r w:rsidRPr="008052A9">
              <w:rPr>
                <w:rFonts w:ascii="Times New Roman" w:hAnsi="Times New Roman"/>
                <w:bCs/>
                <w:sz w:val="24"/>
                <w:szCs w:val="24"/>
              </w:rPr>
              <w:t>Sõiduki kasutaja andmed</w:t>
            </w:r>
          </w:p>
          <w:p w14:paraId="26FE4C68"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04C5F78B"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1007FDB9" w14:textId="54208B7C" w:rsidR="00113711" w:rsidRPr="008052A9" w:rsidRDefault="00113711" w:rsidP="00113711">
            <w:pPr>
              <w:pStyle w:val="Loendilik"/>
              <w:numPr>
                <w:ilvl w:val="0"/>
                <w:numId w:val="16"/>
              </w:numPr>
              <w:spacing w:after="0" w:line="240" w:lineRule="auto"/>
              <w:jc w:val="both"/>
              <w:rPr>
                <w:rFonts w:ascii="Times New Roman" w:hAnsi="Times New Roman"/>
                <w:sz w:val="24"/>
                <w:szCs w:val="24"/>
              </w:rPr>
            </w:pPr>
            <w:r w:rsidRPr="008052A9">
              <w:rPr>
                <w:rFonts w:ascii="Times New Roman" w:eastAsiaTheme="minorHAnsi" w:hAnsi="Times New Roman"/>
                <w:sz w:val="24"/>
                <w:szCs w:val="24"/>
              </w:rPr>
              <w:t>Eesnimi</w:t>
            </w:r>
          </w:p>
        </w:tc>
        <w:tc>
          <w:tcPr>
            <w:tcW w:w="556" w:type="dxa"/>
          </w:tcPr>
          <w:p w14:paraId="1D9D523D" w14:textId="143D0363"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4326" w:type="dxa"/>
          </w:tcPr>
          <w:p w14:paraId="1BE6ABA0" w14:textId="77777777" w:rsidR="00113711" w:rsidRPr="008052A9" w:rsidRDefault="00113711" w:rsidP="00113711">
            <w:pPr>
              <w:spacing w:after="0"/>
              <w:jc w:val="both"/>
              <w:rPr>
                <w:rFonts w:ascii="Times New Roman" w:hAnsi="Times New Roman"/>
                <w:bCs/>
                <w:sz w:val="24"/>
                <w:szCs w:val="24"/>
              </w:rPr>
            </w:pPr>
            <w:r w:rsidRPr="008052A9">
              <w:rPr>
                <w:rFonts w:ascii="Times New Roman" w:hAnsi="Times New Roman"/>
                <w:bCs/>
                <w:sz w:val="24"/>
                <w:szCs w:val="24"/>
              </w:rPr>
              <w:t>Tähtajalise registreerimise kehtivuse lõpu kuupäev</w:t>
            </w:r>
          </w:p>
          <w:p w14:paraId="3768B232" w14:textId="77777777" w:rsidR="00113711" w:rsidRPr="008052A9" w:rsidRDefault="00113711" w:rsidP="00113711">
            <w:pPr>
              <w:spacing w:after="0" w:line="240" w:lineRule="auto"/>
              <w:jc w:val="both"/>
              <w:rPr>
                <w:rFonts w:ascii="Times New Roman" w:eastAsiaTheme="minorHAnsi" w:hAnsi="Times New Roman"/>
                <w:sz w:val="24"/>
                <w:szCs w:val="24"/>
              </w:rPr>
            </w:pPr>
          </w:p>
        </w:tc>
      </w:tr>
      <w:tr w:rsidR="00113711" w:rsidRPr="008052A9" w14:paraId="0671597A" w14:textId="77777777" w:rsidTr="004F3D2A">
        <w:tc>
          <w:tcPr>
            <w:tcW w:w="557" w:type="dxa"/>
            <w:tcBorders>
              <w:bottom w:val="single" w:sz="4" w:space="0" w:color="auto"/>
            </w:tcBorders>
          </w:tcPr>
          <w:p w14:paraId="566B46FC" w14:textId="06ED6FE7"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4189" w:type="dxa"/>
            <w:tcBorders>
              <w:bottom w:val="single" w:sz="4" w:space="0" w:color="auto"/>
            </w:tcBorders>
          </w:tcPr>
          <w:p w14:paraId="6C8F0457" w14:textId="0E44AAAA" w:rsidR="00113711" w:rsidRPr="008052A9" w:rsidRDefault="00113711" w:rsidP="00C47670">
            <w:pPr>
              <w:spacing w:after="0"/>
              <w:jc w:val="both"/>
              <w:rPr>
                <w:rFonts w:ascii="Times New Roman" w:hAnsi="Times New Roman"/>
                <w:sz w:val="24"/>
                <w:szCs w:val="24"/>
              </w:rPr>
            </w:pPr>
            <w:r w:rsidRPr="008052A9">
              <w:rPr>
                <w:rFonts w:ascii="Times New Roman" w:hAnsi="Times New Roman"/>
                <w:sz w:val="24"/>
                <w:szCs w:val="24"/>
              </w:rPr>
              <w:t>Registreerimistunnistuse number</w:t>
            </w:r>
          </w:p>
        </w:tc>
        <w:tc>
          <w:tcPr>
            <w:tcW w:w="556" w:type="dxa"/>
            <w:tcBorders>
              <w:bottom w:val="single" w:sz="4" w:space="0" w:color="auto"/>
            </w:tcBorders>
          </w:tcPr>
          <w:p w14:paraId="45A672CB" w14:textId="03B79CB3"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4326" w:type="dxa"/>
            <w:tcBorders>
              <w:bottom w:val="single" w:sz="4" w:space="0" w:color="auto"/>
            </w:tcBorders>
          </w:tcPr>
          <w:p w14:paraId="1D8EB2E2" w14:textId="026810FE" w:rsidR="00113711" w:rsidRPr="008052A9" w:rsidRDefault="00113711" w:rsidP="00113711">
            <w:pPr>
              <w:spacing w:after="0"/>
              <w:jc w:val="both"/>
              <w:rPr>
                <w:rFonts w:ascii="Times New Roman" w:hAnsi="Times New Roman"/>
                <w:bCs/>
                <w:sz w:val="24"/>
                <w:szCs w:val="24"/>
              </w:rPr>
            </w:pPr>
            <w:r w:rsidRPr="008052A9">
              <w:rPr>
                <w:rFonts w:ascii="Times New Roman" w:hAnsi="Times New Roman"/>
                <w:bCs/>
                <w:sz w:val="24"/>
                <w:szCs w:val="24"/>
              </w:rPr>
              <w:t>Esmase registreerimise kuupäev</w:t>
            </w:r>
          </w:p>
        </w:tc>
      </w:tr>
      <w:tr w:rsidR="00113711" w:rsidRPr="008052A9" w14:paraId="766A2E43" w14:textId="77777777" w:rsidTr="004F3D2A">
        <w:tc>
          <w:tcPr>
            <w:tcW w:w="557" w:type="dxa"/>
            <w:tcBorders>
              <w:bottom w:val="single" w:sz="4" w:space="0" w:color="auto"/>
            </w:tcBorders>
          </w:tcPr>
          <w:p w14:paraId="4F357312" w14:textId="5DEA9CF9"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4189" w:type="dxa"/>
            <w:tcBorders>
              <w:bottom w:val="single" w:sz="4" w:space="0" w:color="auto"/>
            </w:tcBorders>
          </w:tcPr>
          <w:p w14:paraId="508C62D0" w14:textId="4673706C" w:rsidR="00113711" w:rsidRPr="008052A9" w:rsidRDefault="00113711" w:rsidP="00C47670">
            <w:pPr>
              <w:spacing w:after="0"/>
              <w:jc w:val="both"/>
              <w:rPr>
                <w:rFonts w:ascii="Times New Roman" w:hAnsi="Times New Roman"/>
                <w:sz w:val="24"/>
                <w:szCs w:val="24"/>
              </w:rPr>
            </w:pPr>
            <w:r w:rsidRPr="008052A9">
              <w:rPr>
                <w:rFonts w:ascii="Times New Roman" w:hAnsi="Times New Roman"/>
                <w:sz w:val="24"/>
                <w:szCs w:val="24"/>
              </w:rPr>
              <w:t>VIN-kood</w:t>
            </w:r>
          </w:p>
        </w:tc>
        <w:tc>
          <w:tcPr>
            <w:tcW w:w="556" w:type="dxa"/>
          </w:tcPr>
          <w:p w14:paraId="34B7A745" w14:textId="36032731"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4326" w:type="dxa"/>
          </w:tcPr>
          <w:p w14:paraId="2B9E2F1C" w14:textId="77777777" w:rsidR="00113711" w:rsidRPr="008052A9" w:rsidRDefault="00113711" w:rsidP="00113711">
            <w:pPr>
              <w:spacing w:after="0"/>
              <w:jc w:val="both"/>
              <w:rPr>
                <w:rFonts w:ascii="Times New Roman" w:hAnsi="Times New Roman"/>
                <w:bCs/>
                <w:sz w:val="24"/>
                <w:szCs w:val="24"/>
              </w:rPr>
            </w:pPr>
            <w:r w:rsidRPr="008052A9">
              <w:rPr>
                <w:rFonts w:ascii="Times New Roman" w:hAnsi="Times New Roman"/>
                <w:bCs/>
                <w:sz w:val="24"/>
                <w:szCs w:val="24"/>
              </w:rPr>
              <w:t>Registreerimistunnistuse väljastaja andmed</w:t>
            </w:r>
          </w:p>
          <w:p w14:paraId="0498D684" w14:textId="77777777" w:rsidR="00113711" w:rsidRPr="008052A9" w:rsidRDefault="00113711" w:rsidP="00113711">
            <w:pPr>
              <w:spacing w:after="0" w:line="240" w:lineRule="auto"/>
              <w:jc w:val="both"/>
              <w:rPr>
                <w:rFonts w:ascii="Times New Roman" w:eastAsiaTheme="minorHAnsi" w:hAnsi="Times New Roman"/>
                <w:sz w:val="24"/>
                <w:szCs w:val="24"/>
              </w:rPr>
            </w:pPr>
          </w:p>
        </w:tc>
      </w:tr>
      <w:tr w:rsidR="00113711" w:rsidRPr="008052A9" w14:paraId="7A63AEA3" w14:textId="77777777" w:rsidTr="004F3D2A">
        <w:tc>
          <w:tcPr>
            <w:tcW w:w="557" w:type="dxa"/>
            <w:tcBorders>
              <w:top w:val="single" w:sz="4" w:space="0" w:color="auto"/>
              <w:left w:val="nil"/>
              <w:bottom w:val="nil"/>
              <w:right w:val="nil"/>
            </w:tcBorders>
          </w:tcPr>
          <w:p w14:paraId="1DE36879" w14:textId="77777777" w:rsidR="00113711" w:rsidRPr="008052A9" w:rsidRDefault="00113711" w:rsidP="00C47670">
            <w:pPr>
              <w:spacing w:after="0"/>
              <w:contextualSpacing/>
              <w:jc w:val="both"/>
              <w:rPr>
                <w:rFonts w:ascii="Times New Roman" w:hAnsi="Times New Roman"/>
                <w:bCs/>
                <w:sz w:val="24"/>
                <w:szCs w:val="24"/>
              </w:rPr>
            </w:pPr>
          </w:p>
        </w:tc>
        <w:tc>
          <w:tcPr>
            <w:tcW w:w="4189" w:type="dxa"/>
            <w:tcBorders>
              <w:top w:val="single" w:sz="4" w:space="0" w:color="auto"/>
              <w:left w:val="nil"/>
              <w:bottom w:val="nil"/>
              <w:right w:val="single" w:sz="4" w:space="0" w:color="auto"/>
            </w:tcBorders>
          </w:tcPr>
          <w:p w14:paraId="382BA633" w14:textId="77777777" w:rsidR="00113711" w:rsidRPr="008052A9" w:rsidRDefault="00113711" w:rsidP="00C47670">
            <w:pPr>
              <w:spacing w:after="0"/>
              <w:jc w:val="both"/>
              <w:rPr>
                <w:rFonts w:ascii="Times New Roman" w:hAnsi="Times New Roman"/>
                <w:sz w:val="24"/>
                <w:szCs w:val="24"/>
              </w:rPr>
            </w:pPr>
          </w:p>
        </w:tc>
        <w:tc>
          <w:tcPr>
            <w:tcW w:w="556" w:type="dxa"/>
            <w:tcBorders>
              <w:left w:val="single" w:sz="4" w:space="0" w:color="auto"/>
            </w:tcBorders>
          </w:tcPr>
          <w:p w14:paraId="7D93CDDD" w14:textId="32034411"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7</w:t>
            </w:r>
          </w:p>
        </w:tc>
        <w:tc>
          <w:tcPr>
            <w:tcW w:w="4326" w:type="dxa"/>
          </w:tcPr>
          <w:p w14:paraId="2A4D813C" w14:textId="5602093D" w:rsidR="00113711" w:rsidRPr="008052A9" w:rsidRDefault="00113711" w:rsidP="00113711">
            <w:pPr>
              <w:spacing w:after="0"/>
              <w:jc w:val="both"/>
              <w:rPr>
                <w:rFonts w:ascii="Times New Roman" w:hAnsi="Times New Roman"/>
                <w:bCs/>
                <w:sz w:val="24"/>
                <w:szCs w:val="24"/>
              </w:rPr>
            </w:pPr>
            <w:r w:rsidRPr="008052A9">
              <w:rPr>
                <w:rFonts w:ascii="Times New Roman" w:hAnsi="Times New Roman"/>
                <w:bCs/>
                <w:sz w:val="24"/>
                <w:szCs w:val="24"/>
              </w:rPr>
              <w:t>ID-kood</w:t>
            </w:r>
          </w:p>
        </w:tc>
      </w:tr>
      <w:tr w:rsidR="00113711" w:rsidRPr="008052A9" w14:paraId="10171AFE" w14:textId="77777777" w:rsidTr="004F3D2A">
        <w:tc>
          <w:tcPr>
            <w:tcW w:w="557" w:type="dxa"/>
            <w:tcBorders>
              <w:top w:val="nil"/>
              <w:left w:val="nil"/>
              <w:bottom w:val="nil"/>
              <w:right w:val="nil"/>
            </w:tcBorders>
          </w:tcPr>
          <w:p w14:paraId="1B9FF8D8" w14:textId="77777777" w:rsidR="00113711" w:rsidRPr="008052A9" w:rsidRDefault="00113711" w:rsidP="00C47670">
            <w:pPr>
              <w:spacing w:after="0"/>
              <w:contextualSpacing/>
              <w:jc w:val="both"/>
              <w:rPr>
                <w:rFonts w:ascii="Times New Roman" w:hAnsi="Times New Roman"/>
                <w:bCs/>
                <w:sz w:val="24"/>
                <w:szCs w:val="24"/>
              </w:rPr>
            </w:pPr>
          </w:p>
        </w:tc>
        <w:tc>
          <w:tcPr>
            <w:tcW w:w="4189" w:type="dxa"/>
            <w:tcBorders>
              <w:top w:val="nil"/>
              <w:left w:val="nil"/>
              <w:bottom w:val="nil"/>
              <w:right w:val="single" w:sz="4" w:space="0" w:color="auto"/>
            </w:tcBorders>
          </w:tcPr>
          <w:p w14:paraId="631A46A4" w14:textId="77777777" w:rsidR="00113711" w:rsidRPr="008052A9" w:rsidRDefault="00113711" w:rsidP="00C47670">
            <w:pPr>
              <w:spacing w:after="0"/>
              <w:jc w:val="both"/>
              <w:rPr>
                <w:rFonts w:ascii="Times New Roman" w:hAnsi="Times New Roman"/>
                <w:sz w:val="24"/>
                <w:szCs w:val="24"/>
              </w:rPr>
            </w:pPr>
          </w:p>
        </w:tc>
        <w:tc>
          <w:tcPr>
            <w:tcW w:w="556" w:type="dxa"/>
            <w:tcBorders>
              <w:left w:val="single" w:sz="4" w:space="0" w:color="auto"/>
            </w:tcBorders>
          </w:tcPr>
          <w:p w14:paraId="0214E90F" w14:textId="4256FBAB"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8</w:t>
            </w:r>
          </w:p>
        </w:tc>
        <w:tc>
          <w:tcPr>
            <w:tcW w:w="4326" w:type="dxa"/>
          </w:tcPr>
          <w:p w14:paraId="773D9201" w14:textId="35EE619A" w:rsidR="00113711" w:rsidRPr="008052A9" w:rsidRDefault="00113711" w:rsidP="00113711">
            <w:pPr>
              <w:spacing w:after="0"/>
              <w:jc w:val="both"/>
              <w:rPr>
                <w:rFonts w:ascii="Times New Roman" w:hAnsi="Times New Roman"/>
                <w:bCs/>
                <w:sz w:val="24"/>
                <w:szCs w:val="24"/>
              </w:rPr>
            </w:pPr>
            <w:r w:rsidRPr="008052A9">
              <w:rPr>
                <w:rFonts w:ascii="Times New Roman" w:hAnsi="Times New Roman"/>
                <w:bCs/>
                <w:sz w:val="24"/>
                <w:szCs w:val="24"/>
              </w:rPr>
              <w:t>VIN-kood</w:t>
            </w:r>
          </w:p>
        </w:tc>
      </w:tr>
      <w:tr w:rsidR="00113711" w:rsidRPr="008052A9" w14:paraId="21E1072D" w14:textId="77777777" w:rsidTr="004F3D2A">
        <w:tc>
          <w:tcPr>
            <w:tcW w:w="557" w:type="dxa"/>
            <w:tcBorders>
              <w:top w:val="nil"/>
              <w:left w:val="nil"/>
              <w:bottom w:val="nil"/>
              <w:right w:val="nil"/>
            </w:tcBorders>
          </w:tcPr>
          <w:p w14:paraId="35478F80" w14:textId="77777777" w:rsidR="00113711" w:rsidRPr="008052A9" w:rsidRDefault="00113711" w:rsidP="00C47670">
            <w:pPr>
              <w:spacing w:after="0"/>
              <w:contextualSpacing/>
              <w:jc w:val="both"/>
              <w:rPr>
                <w:rFonts w:ascii="Times New Roman" w:hAnsi="Times New Roman"/>
                <w:bCs/>
                <w:sz w:val="24"/>
                <w:szCs w:val="24"/>
              </w:rPr>
            </w:pPr>
          </w:p>
        </w:tc>
        <w:tc>
          <w:tcPr>
            <w:tcW w:w="4189" w:type="dxa"/>
            <w:tcBorders>
              <w:top w:val="nil"/>
              <w:left w:val="nil"/>
              <w:bottom w:val="nil"/>
              <w:right w:val="single" w:sz="4" w:space="0" w:color="auto"/>
            </w:tcBorders>
          </w:tcPr>
          <w:p w14:paraId="1558E7B6" w14:textId="77777777" w:rsidR="00113711" w:rsidRPr="008052A9" w:rsidRDefault="00113711" w:rsidP="00C47670">
            <w:pPr>
              <w:spacing w:after="0"/>
              <w:jc w:val="both"/>
              <w:rPr>
                <w:rFonts w:ascii="Times New Roman" w:hAnsi="Times New Roman"/>
                <w:sz w:val="24"/>
                <w:szCs w:val="24"/>
              </w:rPr>
            </w:pPr>
          </w:p>
        </w:tc>
        <w:tc>
          <w:tcPr>
            <w:tcW w:w="556" w:type="dxa"/>
            <w:tcBorders>
              <w:left w:val="single" w:sz="4" w:space="0" w:color="auto"/>
            </w:tcBorders>
          </w:tcPr>
          <w:p w14:paraId="0EBDEC2A" w14:textId="1E01B181"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9</w:t>
            </w:r>
          </w:p>
        </w:tc>
        <w:tc>
          <w:tcPr>
            <w:tcW w:w="4326" w:type="dxa"/>
          </w:tcPr>
          <w:p w14:paraId="2F31E189" w14:textId="77777777" w:rsidR="00113711" w:rsidRPr="008052A9" w:rsidRDefault="00113711" w:rsidP="00113711">
            <w:pPr>
              <w:spacing w:after="0"/>
              <w:jc w:val="both"/>
              <w:rPr>
                <w:rFonts w:ascii="Times New Roman" w:hAnsi="Times New Roman"/>
                <w:bCs/>
                <w:sz w:val="24"/>
                <w:szCs w:val="24"/>
              </w:rPr>
            </w:pPr>
            <w:r w:rsidRPr="008052A9">
              <w:rPr>
                <w:rFonts w:ascii="Times New Roman" w:hAnsi="Times New Roman"/>
                <w:bCs/>
                <w:sz w:val="24"/>
                <w:szCs w:val="24"/>
              </w:rPr>
              <w:t>Sõiduki andmed</w:t>
            </w:r>
          </w:p>
          <w:p w14:paraId="27A61D43"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2ABD5AAC"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3D4C4F54"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338C1100"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1F74EB6B"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6378271C"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138142B4"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60E8AB96"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2719BFD5" w14:textId="08A83A80" w:rsidR="00113711" w:rsidRPr="008052A9" w:rsidRDefault="00113711" w:rsidP="00113711">
            <w:pPr>
              <w:pStyle w:val="Loendilik"/>
              <w:numPr>
                <w:ilvl w:val="0"/>
                <w:numId w:val="16"/>
              </w:numPr>
              <w:spacing w:after="0" w:line="240" w:lineRule="auto"/>
              <w:jc w:val="both"/>
              <w:rPr>
                <w:rFonts w:ascii="Times New Roman" w:hAnsi="Times New Roman"/>
                <w:bCs/>
                <w:sz w:val="24"/>
                <w:szCs w:val="24"/>
              </w:rPr>
            </w:pPr>
            <w:r w:rsidRPr="008052A9">
              <w:rPr>
                <w:rFonts w:ascii="Times New Roman" w:eastAsiaTheme="minorHAnsi" w:hAnsi="Times New Roman"/>
                <w:sz w:val="24"/>
                <w:szCs w:val="24"/>
              </w:rPr>
              <w:t>Värvus</w:t>
            </w:r>
          </w:p>
        </w:tc>
      </w:tr>
      <w:tr w:rsidR="00113711" w:rsidRPr="008052A9" w14:paraId="3DC918FC" w14:textId="77777777" w:rsidTr="004F3D2A">
        <w:tc>
          <w:tcPr>
            <w:tcW w:w="557" w:type="dxa"/>
            <w:tcBorders>
              <w:top w:val="nil"/>
              <w:left w:val="nil"/>
              <w:bottom w:val="nil"/>
              <w:right w:val="nil"/>
            </w:tcBorders>
          </w:tcPr>
          <w:p w14:paraId="4B228EA1" w14:textId="77777777" w:rsidR="00113711" w:rsidRPr="008052A9" w:rsidRDefault="00113711" w:rsidP="00C47670">
            <w:pPr>
              <w:spacing w:after="0"/>
              <w:contextualSpacing/>
              <w:jc w:val="both"/>
              <w:rPr>
                <w:rFonts w:ascii="Times New Roman" w:hAnsi="Times New Roman"/>
                <w:bCs/>
                <w:sz w:val="24"/>
                <w:szCs w:val="24"/>
              </w:rPr>
            </w:pPr>
          </w:p>
        </w:tc>
        <w:tc>
          <w:tcPr>
            <w:tcW w:w="4189" w:type="dxa"/>
            <w:tcBorders>
              <w:top w:val="nil"/>
              <w:left w:val="nil"/>
              <w:bottom w:val="nil"/>
              <w:right w:val="single" w:sz="4" w:space="0" w:color="auto"/>
            </w:tcBorders>
          </w:tcPr>
          <w:p w14:paraId="07C68EC2" w14:textId="77777777" w:rsidR="00113711" w:rsidRPr="008052A9" w:rsidRDefault="00113711" w:rsidP="00C47670">
            <w:pPr>
              <w:spacing w:after="0"/>
              <w:jc w:val="both"/>
              <w:rPr>
                <w:rFonts w:ascii="Times New Roman" w:hAnsi="Times New Roman"/>
                <w:sz w:val="24"/>
                <w:szCs w:val="24"/>
              </w:rPr>
            </w:pPr>
          </w:p>
        </w:tc>
        <w:tc>
          <w:tcPr>
            <w:tcW w:w="556" w:type="dxa"/>
            <w:tcBorders>
              <w:left w:val="single" w:sz="4" w:space="0" w:color="auto"/>
            </w:tcBorders>
          </w:tcPr>
          <w:p w14:paraId="675F5AE7" w14:textId="17C4FB90"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10</w:t>
            </w:r>
          </w:p>
        </w:tc>
        <w:tc>
          <w:tcPr>
            <w:tcW w:w="4326" w:type="dxa"/>
          </w:tcPr>
          <w:p w14:paraId="502F331F" w14:textId="75F0D7D8" w:rsidR="00113711" w:rsidRPr="008052A9" w:rsidRDefault="00113711" w:rsidP="00113711">
            <w:pPr>
              <w:spacing w:after="0"/>
              <w:jc w:val="both"/>
              <w:rPr>
                <w:rFonts w:ascii="Times New Roman" w:hAnsi="Times New Roman"/>
                <w:bCs/>
                <w:sz w:val="24"/>
                <w:szCs w:val="24"/>
              </w:rPr>
            </w:pPr>
            <w:r w:rsidRPr="008052A9">
              <w:rPr>
                <w:rFonts w:ascii="Times New Roman" w:hAnsi="Times New Roman"/>
                <w:bCs/>
                <w:sz w:val="24"/>
                <w:szCs w:val="24"/>
              </w:rPr>
              <w:t>Sõiduki käsutamise piirangud ja erimärkused</w:t>
            </w:r>
          </w:p>
        </w:tc>
      </w:tr>
      <w:tr w:rsidR="00113711" w:rsidRPr="008052A9" w14:paraId="195B3FC8" w14:textId="77777777" w:rsidTr="004F3D2A">
        <w:tc>
          <w:tcPr>
            <w:tcW w:w="557" w:type="dxa"/>
            <w:tcBorders>
              <w:top w:val="nil"/>
              <w:left w:val="nil"/>
              <w:bottom w:val="nil"/>
              <w:right w:val="nil"/>
            </w:tcBorders>
          </w:tcPr>
          <w:p w14:paraId="5D195071" w14:textId="77777777" w:rsidR="00113711" w:rsidRPr="008052A9" w:rsidRDefault="00113711" w:rsidP="00C47670">
            <w:pPr>
              <w:spacing w:after="0"/>
              <w:contextualSpacing/>
              <w:jc w:val="both"/>
              <w:rPr>
                <w:rFonts w:ascii="Times New Roman" w:hAnsi="Times New Roman"/>
                <w:bCs/>
                <w:sz w:val="24"/>
                <w:szCs w:val="24"/>
              </w:rPr>
            </w:pPr>
          </w:p>
        </w:tc>
        <w:tc>
          <w:tcPr>
            <w:tcW w:w="4189" w:type="dxa"/>
            <w:tcBorders>
              <w:top w:val="nil"/>
              <w:left w:val="nil"/>
              <w:bottom w:val="nil"/>
              <w:right w:val="single" w:sz="4" w:space="0" w:color="auto"/>
            </w:tcBorders>
          </w:tcPr>
          <w:p w14:paraId="2F2FE1A8" w14:textId="77777777" w:rsidR="00113711" w:rsidRPr="008052A9" w:rsidRDefault="00113711" w:rsidP="00C47670">
            <w:pPr>
              <w:spacing w:after="0"/>
              <w:jc w:val="both"/>
              <w:rPr>
                <w:rFonts w:ascii="Times New Roman" w:hAnsi="Times New Roman"/>
                <w:sz w:val="24"/>
                <w:szCs w:val="24"/>
              </w:rPr>
            </w:pPr>
          </w:p>
        </w:tc>
        <w:tc>
          <w:tcPr>
            <w:tcW w:w="556" w:type="dxa"/>
            <w:tcBorders>
              <w:left w:val="single" w:sz="4" w:space="0" w:color="auto"/>
            </w:tcBorders>
          </w:tcPr>
          <w:p w14:paraId="5AF0C55E" w14:textId="15A3C424"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11</w:t>
            </w:r>
          </w:p>
        </w:tc>
        <w:tc>
          <w:tcPr>
            <w:tcW w:w="4326" w:type="dxa"/>
          </w:tcPr>
          <w:p w14:paraId="502D477D" w14:textId="77777777" w:rsidR="00113711" w:rsidRPr="008052A9" w:rsidRDefault="00113711" w:rsidP="00113711">
            <w:pPr>
              <w:spacing w:after="0"/>
              <w:jc w:val="both"/>
              <w:rPr>
                <w:rFonts w:ascii="Times New Roman" w:hAnsi="Times New Roman"/>
                <w:bCs/>
                <w:sz w:val="24"/>
                <w:szCs w:val="24"/>
              </w:rPr>
            </w:pPr>
            <w:r w:rsidRPr="008052A9">
              <w:rPr>
                <w:rFonts w:ascii="Times New Roman" w:hAnsi="Times New Roman"/>
                <w:bCs/>
                <w:sz w:val="24"/>
                <w:szCs w:val="24"/>
              </w:rPr>
              <w:t>Omaniku andmed</w:t>
            </w:r>
          </w:p>
          <w:p w14:paraId="741C6A49"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01267799"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BC6CC79"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549F1805"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766969DB"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Asukoha kood </w:t>
            </w:r>
          </w:p>
          <w:p w14:paraId="61D09118" w14:textId="5770CC1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113711" w:rsidRPr="008052A9" w14:paraId="643581CD" w14:textId="77777777" w:rsidTr="004F3D2A">
        <w:tc>
          <w:tcPr>
            <w:tcW w:w="557" w:type="dxa"/>
            <w:tcBorders>
              <w:top w:val="nil"/>
              <w:left w:val="nil"/>
              <w:bottom w:val="nil"/>
              <w:right w:val="nil"/>
            </w:tcBorders>
          </w:tcPr>
          <w:p w14:paraId="660DB3A7" w14:textId="77777777" w:rsidR="00113711" w:rsidRPr="008052A9" w:rsidRDefault="00113711" w:rsidP="00C47670">
            <w:pPr>
              <w:spacing w:after="0"/>
              <w:contextualSpacing/>
              <w:jc w:val="both"/>
              <w:rPr>
                <w:rFonts w:ascii="Times New Roman" w:hAnsi="Times New Roman"/>
                <w:bCs/>
                <w:sz w:val="24"/>
                <w:szCs w:val="24"/>
              </w:rPr>
            </w:pPr>
          </w:p>
        </w:tc>
        <w:tc>
          <w:tcPr>
            <w:tcW w:w="4189" w:type="dxa"/>
            <w:tcBorders>
              <w:top w:val="nil"/>
              <w:left w:val="nil"/>
              <w:bottom w:val="nil"/>
              <w:right w:val="single" w:sz="4" w:space="0" w:color="auto"/>
            </w:tcBorders>
          </w:tcPr>
          <w:p w14:paraId="36B1F97E" w14:textId="77777777" w:rsidR="00113711" w:rsidRPr="008052A9" w:rsidRDefault="00113711" w:rsidP="00C47670">
            <w:pPr>
              <w:spacing w:after="0"/>
              <w:jc w:val="both"/>
              <w:rPr>
                <w:rFonts w:ascii="Times New Roman" w:hAnsi="Times New Roman"/>
                <w:sz w:val="24"/>
                <w:szCs w:val="24"/>
              </w:rPr>
            </w:pPr>
          </w:p>
        </w:tc>
        <w:tc>
          <w:tcPr>
            <w:tcW w:w="556" w:type="dxa"/>
            <w:tcBorders>
              <w:left w:val="single" w:sz="4" w:space="0" w:color="auto"/>
            </w:tcBorders>
          </w:tcPr>
          <w:p w14:paraId="64BD18DC" w14:textId="40F55C1D"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12</w:t>
            </w:r>
          </w:p>
        </w:tc>
        <w:tc>
          <w:tcPr>
            <w:tcW w:w="4326" w:type="dxa"/>
          </w:tcPr>
          <w:p w14:paraId="5A012CAA" w14:textId="77777777" w:rsidR="00113711" w:rsidRPr="008052A9" w:rsidRDefault="00113711" w:rsidP="00113711">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Kaasomaniku andmed</w:t>
            </w:r>
          </w:p>
          <w:p w14:paraId="7A1B5510"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059B48D1"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1453319"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46C61043"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456F91B4" w14:textId="04653464"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Asukoha kood </w:t>
            </w:r>
          </w:p>
        </w:tc>
      </w:tr>
      <w:tr w:rsidR="00113711" w:rsidRPr="008052A9" w14:paraId="4BBBDEAB" w14:textId="77777777" w:rsidTr="004F3D2A">
        <w:tc>
          <w:tcPr>
            <w:tcW w:w="557" w:type="dxa"/>
            <w:tcBorders>
              <w:top w:val="nil"/>
              <w:left w:val="nil"/>
              <w:bottom w:val="nil"/>
              <w:right w:val="nil"/>
            </w:tcBorders>
          </w:tcPr>
          <w:p w14:paraId="6D30AF96" w14:textId="77777777" w:rsidR="00113711" w:rsidRPr="008052A9" w:rsidRDefault="00113711" w:rsidP="00C47670">
            <w:pPr>
              <w:spacing w:after="0"/>
              <w:contextualSpacing/>
              <w:jc w:val="both"/>
              <w:rPr>
                <w:rFonts w:ascii="Times New Roman" w:hAnsi="Times New Roman"/>
                <w:bCs/>
                <w:sz w:val="24"/>
                <w:szCs w:val="24"/>
              </w:rPr>
            </w:pPr>
          </w:p>
        </w:tc>
        <w:tc>
          <w:tcPr>
            <w:tcW w:w="4189" w:type="dxa"/>
            <w:tcBorders>
              <w:top w:val="nil"/>
              <w:left w:val="nil"/>
              <w:bottom w:val="nil"/>
              <w:right w:val="single" w:sz="4" w:space="0" w:color="auto"/>
            </w:tcBorders>
          </w:tcPr>
          <w:p w14:paraId="7FCCEBF9" w14:textId="77777777" w:rsidR="00113711" w:rsidRPr="008052A9" w:rsidRDefault="00113711" w:rsidP="00C47670">
            <w:pPr>
              <w:spacing w:after="0"/>
              <w:jc w:val="both"/>
              <w:rPr>
                <w:rFonts w:ascii="Times New Roman" w:hAnsi="Times New Roman"/>
                <w:sz w:val="24"/>
                <w:szCs w:val="24"/>
              </w:rPr>
            </w:pPr>
          </w:p>
        </w:tc>
        <w:tc>
          <w:tcPr>
            <w:tcW w:w="556" w:type="dxa"/>
            <w:tcBorders>
              <w:left w:val="single" w:sz="4" w:space="0" w:color="auto"/>
            </w:tcBorders>
          </w:tcPr>
          <w:p w14:paraId="7385B19B" w14:textId="45830FA0"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13</w:t>
            </w:r>
          </w:p>
        </w:tc>
        <w:tc>
          <w:tcPr>
            <w:tcW w:w="4326" w:type="dxa"/>
          </w:tcPr>
          <w:p w14:paraId="1FCD315E" w14:textId="77777777" w:rsidR="00113711" w:rsidRPr="008052A9" w:rsidRDefault="00113711" w:rsidP="00113711">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Vastutava kasutaja andmed</w:t>
            </w:r>
          </w:p>
          <w:p w14:paraId="1DEBB439"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66DB6B6"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6A07534F"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04B0ACB7"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AFB74C7" w14:textId="7A009DBF"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tc>
      </w:tr>
      <w:tr w:rsidR="00113711" w:rsidRPr="008052A9" w14:paraId="2F7E973B" w14:textId="77777777" w:rsidTr="004F3D2A">
        <w:tc>
          <w:tcPr>
            <w:tcW w:w="557" w:type="dxa"/>
            <w:tcBorders>
              <w:top w:val="nil"/>
              <w:left w:val="nil"/>
              <w:bottom w:val="nil"/>
              <w:right w:val="nil"/>
            </w:tcBorders>
          </w:tcPr>
          <w:p w14:paraId="0F785EB7" w14:textId="77777777" w:rsidR="00113711" w:rsidRPr="008052A9" w:rsidRDefault="00113711" w:rsidP="00C47670">
            <w:pPr>
              <w:spacing w:after="0"/>
              <w:contextualSpacing/>
              <w:jc w:val="both"/>
              <w:rPr>
                <w:rFonts w:ascii="Times New Roman" w:hAnsi="Times New Roman"/>
                <w:bCs/>
                <w:sz w:val="24"/>
                <w:szCs w:val="24"/>
              </w:rPr>
            </w:pPr>
          </w:p>
        </w:tc>
        <w:tc>
          <w:tcPr>
            <w:tcW w:w="4189" w:type="dxa"/>
            <w:tcBorders>
              <w:top w:val="nil"/>
              <w:left w:val="nil"/>
              <w:bottom w:val="nil"/>
              <w:right w:val="single" w:sz="4" w:space="0" w:color="auto"/>
            </w:tcBorders>
          </w:tcPr>
          <w:p w14:paraId="17D63C4B" w14:textId="77777777" w:rsidR="00113711" w:rsidRPr="008052A9" w:rsidRDefault="00113711" w:rsidP="00C47670">
            <w:pPr>
              <w:spacing w:after="0"/>
              <w:jc w:val="both"/>
              <w:rPr>
                <w:rFonts w:ascii="Times New Roman" w:hAnsi="Times New Roman"/>
                <w:sz w:val="24"/>
                <w:szCs w:val="24"/>
              </w:rPr>
            </w:pPr>
          </w:p>
        </w:tc>
        <w:tc>
          <w:tcPr>
            <w:tcW w:w="556" w:type="dxa"/>
            <w:tcBorders>
              <w:left w:val="single" w:sz="4" w:space="0" w:color="auto"/>
              <w:bottom w:val="single" w:sz="4" w:space="0" w:color="auto"/>
            </w:tcBorders>
          </w:tcPr>
          <w:p w14:paraId="10D3CA5D" w14:textId="78BB426C"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14</w:t>
            </w:r>
          </w:p>
        </w:tc>
        <w:tc>
          <w:tcPr>
            <w:tcW w:w="4326" w:type="dxa"/>
            <w:tcBorders>
              <w:bottom w:val="single" w:sz="4" w:space="0" w:color="auto"/>
            </w:tcBorders>
          </w:tcPr>
          <w:p w14:paraId="2806FF58" w14:textId="602609CB" w:rsidR="00113711" w:rsidRPr="008052A9" w:rsidRDefault="00113711" w:rsidP="00113711">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kasutajate andmed</w:t>
            </w:r>
          </w:p>
        </w:tc>
      </w:tr>
    </w:tbl>
    <w:p w14:paraId="395339AE" w14:textId="77777777" w:rsidR="003F3BC9" w:rsidRPr="003F3BC9" w:rsidRDefault="003F3BC9" w:rsidP="003F3BC9">
      <w:pPr>
        <w:spacing w:before="240"/>
        <w:jc w:val="both"/>
        <w:rPr>
          <w:rFonts w:ascii="Times New Roman" w:hAnsi="Times New Roman"/>
          <w:bCs/>
          <w:sz w:val="24"/>
          <w:szCs w:val="24"/>
        </w:rPr>
      </w:pPr>
    </w:p>
    <w:p w14:paraId="06261CF5" w14:textId="0149FE5D" w:rsidR="00A37386" w:rsidRDefault="00A37386" w:rsidP="004F3D2A">
      <w:pPr>
        <w:pStyle w:val="Loendilik"/>
        <w:numPr>
          <w:ilvl w:val="1"/>
          <w:numId w:val="3"/>
        </w:numPr>
        <w:spacing w:before="240"/>
        <w:jc w:val="both"/>
        <w:rPr>
          <w:rFonts w:ascii="Times New Roman" w:hAnsi="Times New Roman"/>
          <w:bCs/>
          <w:sz w:val="24"/>
          <w:szCs w:val="24"/>
        </w:rPr>
      </w:pPr>
      <w:r w:rsidRPr="008052A9">
        <w:rPr>
          <w:rFonts w:ascii="Times New Roman" w:hAnsi="Times New Roman"/>
          <w:bCs/>
          <w:sz w:val="24"/>
          <w:szCs w:val="24"/>
        </w:rPr>
        <w:lastRenderedPageBreak/>
        <w:t>Teenuse nimi: paring22</w:t>
      </w:r>
      <w:r w:rsidR="0041026B" w:rsidRPr="008052A9">
        <w:rPr>
          <w:rFonts w:ascii="Times New Roman" w:hAnsi="Times New Roman"/>
          <w:bCs/>
          <w:sz w:val="24"/>
          <w:szCs w:val="24"/>
        </w:rPr>
        <w:t>.v1</w:t>
      </w:r>
      <w:r w:rsidR="004F3D2A">
        <w:rPr>
          <w:rFonts w:ascii="Times New Roman" w:hAnsi="Times New Roman"/>
          <w:bCs/>
          <w:sz w:val="24"/>
          <w:szCs w:val="24"/>
        </w:rPr>
        <w:t xml:space="preserve"> </w:t>
      </w:r>
      <w:r w:rsidR="003F2C06">
        <w:rPr>
          <w:rFonts w:ascii="Times New Roman" w:hAnsi="Times New Roman"/>
          <w:bCs/>
          <w:sz w:val="24"/>
          <w:szCs w:val="24"/>
        </w:rPr>
        <w:t>(I</w:t>
      </w:r>
      <w:r w:rsidRPr="008052A9">
        <w:rPr>
          <w:rFonts w:ascii="Times New Roman" w:hAnsi="Times New Roman"/>
          <w:bCs/>
          <w:sz w:val="24"/>
          <w:szCs w:val="24"/>
        </w:rPr>
        <w:t>sikuga seotud sõidukite andmete päring kohalikule omavalitsusele</w:t>
      </w:r>
      <w:r w:rsidR="003F2C06">
        <w:rPr>
          <w:rFonts w:ascii="Times New Roman" w:hAnsi="Times New Roman"/>
          <w:bCs/>
          <w:sz w:val="24"/>
          <w:szCs w:val="24"/>
        </w:rPr>
        <w:t>)</w:t>
      </w:r>
      <w:r w:rsidR="003F3BC9">
        <w:rPr>
          <w:rFonts w:ascii="Times New Roman" w:hAnsi="Times New Roman"/>
          <w:bCs/>
          <w:sz w:val="24"/>
          <w:szCs w:val="24"/>
        </w:rPr>
        <w:t>, teenust</w:t>
      </w:r>
      <w:r w:rsidR="003F3BC9" w:rsidRPr="008052A9">
        <w:rPr>
          <w:rFonts w:ascii="Times New Roman" w:hAnsi="Times New Roman"/>
          <w:bCs/>
          <w:sz w:val="24"/>
          <w:szCs w:val="24"/>
        </w:rPr>
        <w:t xml:space="preserve"> kasutavad asutused</w:t>
      </w:r>
      <w:r w:rsidR="003F3BC9">
        <w:rPr>
          <w:rFonts w:ascii="Times New Roman" w:hAnsi="Times New Roman"/>
          <w:bCs/>
          <w:sz w:val="24"/>
          <w:szCs w:val="24"/>
        </w:rPr>
        <w:t>:</w:t>
      </w:r>
    </w:p>
    <w:p w14:paraId="1CE188F3" w14:textId="40DF3FFB" w:rsidR="003F3BC9" w:rsidRPr="003F3BC9" w:rsidRDefault="003F3BC9" w:rsidP="003F3BC9">
      <w:pPr>
        <w:pStyle w:val="Loendilik"/>
        <w:numPr>
          <w:ilvl w:val="0"/>
          <w:numId w:val="31"/>
        </w:numPr>
        <w:suppressAutoHyphens/>
        <w:spacing w:after="0"/>
        <w:jc w:val="both"/>
        <w:rPr>
          <w:rFonts w:ascii="Times New Roman" w:hAnsi="Times New Roman"/>
          <w:sz w:val="24"/>
          <w:szCs w:val="24"/>
        </w:rPr>
      </w:pPr>
      <w:r w:rsidRPr="003F3BC9">
        <w:rPr>
          <w:rFonts w:ascii="Times New Roman" w:hAnsi="Times New Roman"/>
          <w:sz w:val="24"/>
          <w:szCs w:val="24"/>
        </w:rPr>
        <w:t xml:space="preserve">Tallinna Transpordiamet (75028252)   </w:t>
      </w:r>
    </w:p>
    <w:p w14:paraId="134F998A" w14:textId="77777777" w:rsidR="003F3BC9" w:rsidRPr="003F3BC9" w:rsidRDefault="003F3BC9" w:rsidP="003F3BC9">
      <w:pPr>
        <w:pStyle w:val="Loendilik"/>
        <w:numPr>
          <w:ilvl w:val="0"/>
          <w:numId w:val="31"/>
        </w:numPr>
        <w:suppressAutoHyphens/>
        <w:spacing w:after="0"/>
        <w:jc w:val="both"/>
        <w:rPr>
          <w:rFonts w:ascii="Times New Roman" w:hAnsi="Times New Roman"/>
          <w:sz w:val="24"/>
          <w:szCs w:val="24"/>
        </w:rPr>
      </w:pPr>
      <w:r w:rsidRPr="003F3BC9">
        <w:rPr>
          <w:rFonts w:ascii="Times New Roman" w:hAnsi="Times New Roman"/>
          <w:sz w:val="24"/>
          <w:szCs w:val="24"/>
        </w:rPr>
        <w:t xml:space="preserve">Tallinna Munitsipaalpolitsei Amet (75034502) </w:t>
      </w:r>
    </w:p>
    <w:p w14:paraId="6FC1ECA4" w14:textId="77777777" w:rsidR="003F3BC9" w:rsidRPr="008052A9" w:rsidRDefault="003F3BC9" w:rsidP="003F3BC9">
      <w:pPr>
        <w:pStyle w:val="Loendilik"/>
        <w:numPr>
          <w:ilvl w:val="0"/>
          <w:numId w:val="31"/>
        </w:numPr>
        <w:suppressAutoHyphens/>
        <w:spacing w:after="0"/>
        <w:jc w:val="both"/>
        <w:rPr>
          <w:rFonts w:ascii="Times New Roman" w:hAnsi="Times New Roman"/>
          <w:sz w:val="24"/>
          <w:szCs w:val="24"/>
        </w:rPr>
      </w:pPr>
      <w:r w:rsidRPr="008052A9">
        <w:rPr>
          <w:rFonts w:ascii="Times New Roman" w:hAnsi="Times New Roman"/>
          <w:sz w:val="24"/>
          <w:szCs w:val="24"/>
        </w:rPr>
        <w:t xml:space="preserve">Haabersti Linnaosa Valitsus (75014244)  </w:t>
      </w:r>
    </w:p>
    <w:p w14:paraId="7DA0418A" w14:textId="77777777" w:rsidR="003F3BC9" w:rsidRPr="008052A9" w:rsidRDefault="003F3BC9" w:rsidP="003F3BC9">
      <w:pPr>
        <w:pStyle w:val="Loendilik"/>
        <w:numPr>
          <w:ilvl w:val="0"/>
          <w:numId w:val="31"/>
        </w:numPr>
        <w:suppressAutoHyphens/>
        <w:spacing w:after="0"/>
        <w:jc w:val="both"/>
        <w:rPr>
          <w:rFonts w:ascii="Times New Roman" w:hAnsi="Times New Roman"/>
          <w:sz w:val="24"/>
          <w:szCs w:val="24"/>
        </w:rPr>
      </w:pPr>
      <w:r w:rsidRPr="008052A9">
        <w:rPr>
          <w:rFonts w:ascii="Times New Roman" w:hAnsi="Times New Roman"/>
          <w:sz w:val="24"/>
          <w:szCs w:val="24"/>
        </w:rPr>
        <w:t xml:space="preserve">Tallinna Kesklinna Valitsus (75014221)  </w:t>
      </w:r>
    </w:p>
    <w:p w14:paraId="07FF55FB" w14:textId="77777777" w:rsidR="003F3BC9" w:rsidRPr="008052A9" w:rsidRDefault="003F3BC9" w:rsidP="003F3BC9">
      <w:pPr>
        <w:pStyle w:val="Loendilik"/>
        <w:numPr>
          <w:ilvl w:val="0"/>
          <w:numId w:val="31"/>
        </w:numPr>
        <w:suppressAutoHyphens/>
        <w:spacing w:after="0"/>
        <w:jc w:val="both"/>
        <w:rPr>
          <w:rFonts w:ascii="Times New Roman" w:hAnsi="Times New Roman"/>
          <w:sz w:val="24"/>
          <w:szCs w:val="24"/>
        </w:rPr>
      </w:pPr>
      <w:r w:rsidRPr="008052A9">
        <w:rPr>
          <w:rFonts w:ascii="Times New Roman" w:hAnsi="Times New Roman"/>
          <w:sz w:val="24"/>
          <w:szCs w:val="24"/>
        </w:rPr>
        <w:t xml:space="preserve">Kristiine Linnaosa Valitsus (75014238) </w:t>
      </w:r>
    </w:p>
    <w:p w14:paraId="6992219F" w14:textId="77777777" w:rsidR="003F3BC9" w:rsidRPr="008052A9" w:rsidRDefault="003F3BC9" w:rsidP="003F3BC9">
      <w:pPr>
        <w:pStyle w:val="Loendilik"/>
        <w:numPr>
          <w:ilvl w:val="0"/>
          <w:numId w:val="31"/>
        </w:numPr>
        <w:suppressAutoHyphens/>
        <w:spacing w:after="0"/>
        <w:jc w:val="both"/>
        <w:rPr>
          <w:rFonts w:ascii="Times New Roman" w:hAnsi="Times New Roman"/>
          <w:sz w:val="24"/>
          <w:szCs w:val="24"/>
        </w:rPr>
      </w:pPr>
      <w:r w:rsidRPr="008052A9">
        <w:rPr>
          <w:rFonts w:ascii="Times New Roman" w:hAnsi="Times New Roman"/>
          <w:sz w:val="24"/>
          <w:szCs w:val="24"/>
        </w:rPr>
        <w:t xml:space="preserve">Lasnamäe Linnaosa Valitsus (75016013)  </w:t>
      </w:r>
    </w:p>
    <w:p w14:paraId="2620CDBE" w14:textId="77777777" w:rsidR="003F3BC9" w:rsidRPr="008052A9" w:rsidRDefault="003F3BC9" w:rsidP="003F3BC9">
      <w:pPr>
        <w:pStyle w:val="Loendilik"/>
        <w:numPr>
          <w:ilvl w:val="0"/>
          <w:numId w:val="31"/>
        </w:numPr>
        <w:suppressAutoHyphens/>
        <w:spacing w:after="0"/>
        <w:jc w:val="both"/>
        <w:rPr>
          <w:rFonts w:ascii="Times New Roman" w:hAnsi="Times New Roman"/>
          <w:sz w:val="24"/>
          <w:szCs w:val="24"/>
        </w:rPr>
      </w:pPr>
      <w:r w:rsidRPr="008052A9">
        <w:rPr>
          <w:rFonts w:ascii="Times New Roman" w:hAnsi="Times New Roman"/>
          <w:sz w:val="24"/>
          <w:szCs w:val="24"/>
        </w:rPr>
        <w:t xml:space="preserve">Mustamäe Linnaosa Valitsus (75014267)   </w:t>
      </w:r>
    </w:p>
    <w:p w14:paraId="5381CAF6" w14:textId="77777777" w:rsidR="003F3BC9" w:rsidRPr="008052A9" w:rsidRDefault="003F3BC9" w:rsidP="003F3BC9">
      <w:pPr>
        <w:pStyle w:val="Loendilik"/>
        <w:numPr>
          <w:ilvl w:val="0"/>
          <w:numId w:val="31"/>
        </w:numPr>
        <w:suppressAutoHyphens/>
        <w:spacing w:after="0"/>
        <w:jc w:val="both"/>
        <w:rPr>
          <w:rFonts w:ascii="Times New Roman" w:hAnsi="Times New Roman"/>
          <w:sz w:val="24"/>
          <w:szCs w:val="24"/>
        </w:rPr>
      </w:pPr>
      <w:r w:rsidRPr="008052A9">
        <w:rPr>
          <w:rFonts w:ascii="Times New Roman" w:hAnsi="Times New Roman"/>
          <w:sz w:val="24"/>
          <w:szCs w:val="24"/>
        </w:rPr>
        <w:t xml:space="preserve">Nõmme Linnaosa Valitsus (75014882)  </w:t>
      </w:r>
    </w:p>
    <w:p w14:paraId="35543083" w14:textId="77777777" w:rsidR="003F3BC9" w:rsidRPr="008052A9" w:rsidRDefault="003F3BC9" w:rsidP="003F3BC9">
      <w:pPr>
        <w:pStyle w:val="Loendilik"/>
        <w:numPr>
          <w:ilvl w:val="0"/>
          <w:numId w:val="31"/>
        </w:numPr>
        <w:suppressAutoHyphens/>
        <w:spacing w:after="0"/>
        <w:jc w:val="both"/>
        <w:rPr>
          <w:rFonts w:ascii="Times New Roman" w:hAnsi="Times New Roman"/>
          <w:sz w:val="24"/>
          <w:szCs w:val="24"/>
        </w:rPr>
      </w:pPr>
      <w:r w:rsidRPr="008052A9">
        <w:rPr>
          <w:rFonts w:ascii="Times New Roman" w:hAnsi="Times New Roman"/>
          <w:sz w:val="24"/>
          <w:szCs w:val="24"/>
        </w:rPr>
        <w:t xml:space="preserve">Pirita Linnaosa Valitsus (75014250)  </w:t>
      </w:r>
    </w:p>
    <w:p w14:paraId="79D5CFB4" w14:textId="77777777" w:rsidR="003F3BC9" w:rsidRPr="008052A9" w:rsidRDefault="003F3BC9" w:rsidP="003F3BC9">
      <w:pPr>
        <w:pStyle w:val="Loendilik"/>
        <w:numPr>
          <w:ilvl w:val="0"/>
          <w:numId w:val="31"/>
        </w:numPr>
        <w:suppressAutoHyphens/>
        <w:jc w:val="both"/>
        <w:rPr>
          <w:rFonts w:ascii="Times New Roman" w:hAnsi="Times New Roman"/>
          <w:sz w:val="24"/>
          <w:szCs w:val="24"/>
        </w:rPr>
      </w:pPr>
      <w:r w:rsidRPr="008052A9">
        <w:rPr>
          <w:rFonts w:ascii="Times New Roman" w:hAnsi="Times New Roman"/>
          <w:sz w:val="24"/>
          <w:szCs w:val="24"/>
        </w:rPr>
        <w:t>Põhja-Tallinna Valitsus (75017745)</w:t>
      </w:r>
    </w:p>
    <w:tbl>
      <w:tblPr>
        <w:tblStyle w:val="Kontuurtabel"/>
        <w:tblW w:w="0" w:type="auto"/>
        <w:tblLook w:val="04A0" w:firstRow="1" w:lastRow="0" w:firstColumn="1" w:lastColumn="0" w:noHBand="0" w:noVBand="1"/>
      </w:tblPr>
      <w:tblGrid>
        <w:gridCol w:w="557"/>
        <w:gridCol w:w="4163"/>
        <w:gridCol w:w="556"/>
        <w:gridCol w:w="4352"/>
      </w:tblGrid>
      <w:tr w:rsidR="00113711" w:rsidRPr="008052A9" w14:paraId="6F649774" w14:textId="77777777" w:rsidTr="00113711">
        <w:tc>
          <w:tcPr>
            <w:tcW w:w="557" w:type="dxa"/>
            <w:tcBorders>
              <w:bottom w:val="single" w:sz="4" w:space="0" w:color="auto"/>
            </w:tcBorders>
          </w:tcPr>
          <w:p w14:paraId="6BBA86E3" w14:textId="77777777" w:rsidR="00113711" w:rsidRPr="008052A9" w:rsidRDefault="00113711" w:rsidP="00C47670">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163" w:type="dxa"/>
            <w:tcBorders>
              <w:bottom w:val="single" w:sz="4" w:space="0" w:color="auto"/>
            </w:tcBorders>
          </w:tcPr>
          <w:p w14:paraId="6DD5B177" w14:textId="77777777" w:rsidR="00113711" w:rsidRPr="008052A9" w:rsidRDefault="00113711" w:rsidP="00C47670">
            <w:pPr>
              <w:spacing w:after="0"/>
              <w:contextualSpacing/>
              <w:jc w:val="both"/>
              <w:rPr>
                <w:rFonts w:ascii="Times New Roman" w:hAnsi="Times New Roman"/>
                <w:b/>
                <w:sz w:val="24"/>
                <w:szCs w:val="24"/>
              </w:rPr>
            </w:pPr>
            <w:r w:rsidRPr="008052A9">
              <w:rPr>
                <w:rFonts w:ascii="Times New Roman" w:hAnsi="Times New Roman"/>
                <w:b/>
                <w:sz w:val="24"/>
                <w:szCs w:val="24"/>
              </w:rPr>
              <w:t>Sisendid</w:t>
            </w:r>
          </w:p>
        </w:tc>
        <w:tc>
          <w:tcPr>
            <w:tcW w:w="556" w:type="dxa"/>
            <w:tcBorders>
              <w:bottom w:val="single" w:sz="4" w:space="0" w:color="auto"/>
            </w:tcBorders>
          </w:tcPr>
          <w:p w14:paraId="3A061DF0" w14:textId="77777777" w:rsidR="00113711" w:rsidRPr="008052A9" w:rsidRDefault="00113711" w:rsidP="00C47670">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352" w:type="dxa"/>
          </w:tcPr>
          <w:p w14:paraId="17B755D5" w14:textId="77777777" w:rsidR="00113711" w:rsidRPr="008052A9" w:rsidRDefault="00113711" w:rsidP="00C47670">
            <w:pPr>
              <w:spacing w:after="0"/>
              <w:contextualSpacing/>
              <w:jc w:val="both"/>
              <w:rPr>
                <w:rFonts w:ascii="Times New Roman" w:hAnsi="Times New Roman"/>
                <w:b/>
                <w:sz w:val="24"/>
                <w:szCs w:val="24"/>
              </w:rPr>
            </w:pPr>
            <w:r w:rsidRPr="008052A9">
              <w:rPr>
                <w:rFonts w:ascii="Times New Roman" w:hAnsi="Times New Roman"/>
                <w:b/>
                <w:sz w:val="24"/>
                <w:szCs w:val="24"/>
              </w:rPr>
              <w:t>Väljundid</w:t>
            </w:r>
          </w:p>
        </w:tc>
      </w:tr>
      <w:tr w:rsidR="00113711" w:rsidRPr="008052A9" w14:paraId="67FD96B1" w14:textId="77777777" w:rsidTr="00113711">
        <w:tc>
          <w:tcPr>
            <w:tcW w:w="557" w:type="dxa"/>
            <w:tcBorders>
              <w:bottom w:val="single" w:sz="4" w:space="0" w:color="auto"/>
            </w:tcBorders>
          </w:tcPr>
          <w:p w14:paraId="01133D7F" w14:textId="77777777"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163" w:type="dxa"/>
            <w:tcBorders>
              <w:bottom w:val="single" w:sz="4" w:space="0" w:color="auto"/>
            </w:tcBorders>
          </w:tcPr>
          <w:p w14:paraId="5A2AEA75" w14:textId="77777777"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Isikukood</w:t>
            </w:r>
          </w:p>
        </w:tc>
        <w:tc>
          <w:tcPr>
            <w:tcW w:w="556" w:type="dxa"/>
            <w:tcBorders>
              <w:bottom w:val="single" w:sz="4" w:space="0" w:color="auto"/>
            </w:tcBorders>
          </w:tcPr>
          <w:p w14:paraId="3B71629F" w14:textId="77777777"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352" w:type="dxa"/>
            <w:tcBorders>
              <w:bottom w:val="single" w:sz="4" w:space="0" w:color="auto"/>
            </w:tcBorders>
          </w:tcPr>
          <w:p w14:paraId="18EBF720" w14:textId="77777777"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Sõiduki andmed:</w:t>
            </w:r>
          </w:p>
          <w:p w14:paraId="308BE78B"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p w14:paraId="023E9DFC"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373F81E6"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1A6714A0"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p w14:paraId="7F8EEDDA"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Esmase registreerimise kuupäev</w:t>
            </w:r>
          </w:p>
          <w:p w14:paraId="2947B916"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07E14415" w14:textId="5491A43D" w:rsidR="00113711" w:rsidRPr="008052A9" w:rsidRDefault="00113711" w:rsidP="00C47670">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tc>
      </w:tr>
      <w:tr w:rsidR="00113711" w:rsidRPr="008052A9" w14:paraId="4D32DF06" w14:textId="77777777" w:rsidTr="00113711">
        <w:tc>
          <w:tcPr>
            <w:tcW w:w="557" w:type="dxa"/>
            <w:tcBorders>
              <w:top w:val="single" w:sz="4" w:space="0" w:color="auto"/>
              <w:left w:val="nil"/>
              <w:bottom w:val="nil"/>
              <w:right w:val="nil"/>
            </w:tcBorders>
          </w:tcPr>
          <w:p w14:paraId="068B05EE" w14:textId="65E9DFFA" w:rsidR="00113711" w:rsidRPr="008052A9" w:rsidRDefault="00113711" w:rsidP="00C47670">
            <w:pPr>
              <w:spacing w:after="0"/>
              <w:contextualSpacing/>
              <w:jc w:val="both"/>
              <w:rPr>
                <w:rFonts w:ascii="Times New Roman" w:hAnsi="Times New Roman"/>
                <w:bCs/>
                <w:sz w:val="24"/>
                <w:szCs w:val="24"/>
              </w:rPr>
            </w:pPr>
          </w:p>
        </w:tc>
        <w:tc>
          <w:tcPr>
            <w:tcW w:w="4163" w:type="dxa"/>
            <w:tcBorders>
              <w:top w:val="single" w:sz="4" w:space="0" w:color="auto"/>
              <w:left w:val="nil"/>
              <w:bottom w:val="nil"/>
              <w:right w:val="single" w:sz="4" w:space="0" w:color="auto"/>
            </w:tcBorders>
          </w:tcPr>
          <w:p w14:paraId="1E6F3815" w14:textId="706821E9" w:rsidR="00113711" w:rsidRPr="008052A9" w:rsidRDefault="00113711" w:rsidP="00C47670">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tcBorders>
          </w:tcPr>
          <w:p w14:paraId="2BC72F15" w14:textId="77777777"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352" w:type="dxa"/>
            <w:tcBorders>
              <w:bottom w:val="single" w:sz="4" w:space="0" w:color="auto"/>
            </w:tcBorders>
          </w:tcPr>
          <w:p w14:paraId="39D3A4AD" w14:textId="77777777" w:rsidR="00113711" w:rsidRPr="008052A9" w:rsidRDefault="00113711" w:rsidP="00113711">
            <w:pPr>
              <w:spacing w:after="0"/>
              <w:contextualSpacing/>
              <w:jc w:val="both"/>
              <w:rPr>
                <w:rFonts w:ascii="Times New Roman" w:hAnsi="Times New Roman"/>
                <w:bCs/>
                <w:sz w:val="24"/>
                <w:szCs w:val="24"/>
              </w:rPr>
            </w:pPr>
            <w:r w:rsidRPr="008052A9">
              <w:rPr>
                <w:rFonts w:ascii="Times New Roman" w:hAnsi="Times New Roman"/>
                <w:bCs/>
                <w:sz w:val="24"/>
                <w:szCs w:val="24"/>
              </w:rPr>
              <w:t xml:space="preserve">Sõiduki omanik </w:t>
            </w:r>
          </w:p>
          <w:p w14:paraId="076162DC"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Omaniku isiku- või äriregistri kood</w:t>
            </w:r>
          </w:p>
          <w:p w14:paraId="3E1A3583"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Omaniku nimi või perekonnanimi</w:t>
            </w:r>
          </w:p>
          <w:p w14:paraId="0E83C726"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Omaniku eesnimi</w:t>
            </w:r>
          </w:p>
          <w:p w14:paraId="707BA723"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Omaniku aadress</w:t>
            </w:r>
          </w:p>
          <w:p w14:paraId="52C7DB9B"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Omaniku aadressi asukoht</w:t>
            </w:r>
          </w:p>
          <w:p w14:paraId="13660DFA" w14:textId="2B280850" w:rsidR="00113711" w:rsidRPr="008052A9" w:rsidRDefault="00113711" w:rsidP="00C47670">
            <w:pPr>
              <w:spacing w:after="0"/>
              <w:contextualSpacing/>
              <w:jc w:val="both"/>
              <w:rPr>
                <w:rFonts w:ascii="Times New Roman" w:hAnsi="Times New Roman"/>
                <w:bCs/>
                <w:sz w:val="24"/>
                <w:szCs w:val="24"/>
              </w:rPr>
            </w:pPr>
          </w:p>
        </w:tc>
      </w:tr>
      <w:tr w:rsidR="00113711" w:rsidRPr="008052A9" w14:paraId="5F474CB2" w14:textId="77777777" w:rsidTr="00113711">
        <w:tc>
          <w:tcPr>
            <w:tcW w:w="557" w:type="dxa"/>
            <w:tcBorders>
              <w:top w:val="nil"/>
              <w:left w:val="nil"/>
              <w:bottom w:val="nil"/>
              <w:right w:val="nil"/>
            </w:tcBorders>
          </w:tcPr>
          <w:p w14:paraId="33A2D3A7" w14:textId="07B21C7A" w:rsidR="00113711" w:rsidRPr="008052A9" w:rsidRDefault="00113711" w:rsidP="00C47670">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089E8BC8" w14:textId="58426F3B" w:rsidR="00113711" w:rsidRPr="008052A9" w:rsidRDefault="00113711" w:rsidP="00C47670">
            <w:pPr>
              <w:spacing w:after="0"/>
              <w:contextualSpacing/>
              <w:jc w:val="both"/>
              <w:rPr>
                <w:rFonts w:ascii="Times New Roman" w:hAnsi="Times New Roman"/>
                <w:bCs/>
                <w:sz w:val="24"/>
                <w:szCs w:val="24"/>
              </w:rPr>
            </w:pPr>
          </w:p>
        </w:tc>
        <w:tc>
          <w:tcPr>
            <w:tcW w:w="556" w:type="dxa"/>
            <w:tcBorders>
              <w:left w:val="single" w:sz="4" w:space="0" w:color="auto"/>
            </w:tcBorders>
          </w:tcPr>
          <w:p w14:paraId="45653087" w14:textId="77777777"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4352" w:type="dxa"/>
          </w:tcPr>
          <w:p w14:paraId="0A8ED84C" w14:textId="77777777" w:rsidR="00113711" w:rsidRPr="008052A9" w:rsidRDefault="00113711" w:rsidP="00113711">
            <w:pPr>
              <w:spacing w:after="0"/>
              <w:contextualSpacing/>
              <w:jc w:val="both"/>
              <w:rPr>
                <w:rFonts w:ascii="Times New Roman" w:hAnsi="Times New Roman"/>
                <w:bCs/>
                <w:sz w:val="24"/>
                <w:szCs w:val="24"/>
              </w:rPr>
            </w:pPr>
            <w:r w:rsidRPr="008052A9">
              <w:rPr>
                <w:rFonts w:ascii="Times New Roman" w:hAnsi="Times New Roman"/>
                <w:bCs/>
                <w:sz w:val="24"/>
                <w:szCs w:val="24"/>
              </w:rPr>
              <w:t>Vastutav kasutaja</w:t>
            </w:r>
          </w:p>
          <w:p w14:paraId="250C9827"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Vastutava kasutaja isikukood</w:t>
            </w:r>
          </w:p>
          <w:p w14:paraId="6F35E103"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Vastutava kasutaja nimi</w:t>
            </w:r>
          </w:p>
          <w:p w14:paraId="01062FEC"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Vastutava kasutaja eesnimi</w:t>
            </w:r>
          </w:p>
          <w:p w14:paraId="65691FB6" w14:textId="77777777" w:rsidR="00113711" w:rsidRPr="008052A9" w:rsidRDefault="00113711" w:rsidP="00113711">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Vastutava kasutaja aadress</w:t>
            </w:r>
          </w:p>
          <w:p w14:paraId="56037FB6" w14:textId="4DC68BE8" w:rsidR="00113711" w:rsidRPr="008052A9" w:rsidRDefault="00113711" w:rsidP="00C47670">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Vastutava kasutaja aadressi asukoht</w:t>
            </w:r>
          </w:p>
        </w:tc>
      </w:tr>
      <w:tr w:rsidR="00113711" w:rsidRPr="008052A9" w14:paraId="62FA9766" w14:textId="77777777" w:rsidTr="00113711">
        <w:tc>
          <w:tcPr>
            <w:tcW w:w="557" w:type="dxa"/>
            <w:tcBorders>
              <w:top w:val="nil"/>
              <w:left w:val="nil"/>
              <w:bottom w:val="nil"/>
              <w:right w:val="nil"/>
            </w:tcBorders>
          </w:tcPr>
          <w:p w14:paraId="4D5631DD" w14:textId="77777777" w:rsidR="00113711" w:rsidRPr="008052A9" w:rsidRDefault="00113711" w:rsidP="00C47670">
            <w:pPr>
              <w:spacing w:after="0"/>
              <w:contextualSpacing/>
              <w:jc w:val="both"/>
              <w:rPr>
                <w:rFonts w:ascii="Times New Roman" w:hAnsi="Times New Roman"/>
                <w:b/>
                <w:sz w:val="24"/>
                <w:szCs w:val="24"/>
              </w:rPr>
            </w:pPr>
          </w:p>
        </w:tc>
        <w:tc>
          <w:tcPr>
            <w:tcW w:w="4163" w:type="dxa"/>
            <w:tcBorders>
              <w:top w:val="nil"/>
              <w:left w:val="nil"/>
              <w:bottom w:val="nil"/>
              <w:right w:val="single" w:sz="4" w:space="0" w:color="auto"/>
            </w:tcBorders>
          </w:tcPr>
          <w:p w14:paraId="7EC3C605" w14:textId="77777777" w:rsidR="00113711" w:rsidRPr="008052A9" w:rsidRDefault="00113711" w:rsidP="00C47670">
            <w:pPr>
              <w:spacing w:after="0"/>
              <w:contextualSpacing/>
              <w:jc w:val="both"/>
              <w:rPr>
                <w:rFonts w:ascii="Times New Roman" w:hAnsi="Times New Roman"/>
                <w:b/>
                <w:sz w:val="24"/>
                <w:szCs w:val="24"/>
              </w:rPr>
            </w:pPr>
          </w:p>
        </w:tc>
        <w:tc>
          <w:tcPr>
            <w:tcW w:w="556" w:type="dxa"/>
            <w:tcBorders>
              <w:left w:val="single" w:sz="4" w:space="0" w:color="auto"/>
            </w:tcBorders>
          </w:tcPr>
          <w:p w14:paraId="3790ACBF" w14:textId="77777777" w:rsidR="00113711" w:rsidRPr="008052A9" w:rsidRDefault="00113711" w:rsidP="00C47670">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4352" w:type="dxa"/>
          </w:tcPr>
          <w:p w14:paraId="443FE9D6" w14:textId="39B068EB" w:rsidR="00113711" w:rsidRPr="008052A9" w:rsidRDefault="00113711" w:rsidP="00113711">
            <w:pPr>
              <w:spacing w:line="240" w:lineRule="auto"/>
              <w:jc w:val="both"/>
              <w:rPr>
                <w:rFonts w:ascii="Times New Roman" w:hAnsi="Times New Roman"/>
                <w:sz w:val="24"/>
                <w:szCs w:val="24"/>
              </w:rPr>
            </w:pPr>
            <w:r w:rsidRPr="008052A9">
              <w:rPr>
                <w:rFonts w:ascii="Times New Roman" w:hAnsi="Times New Roman"/>
                <w:sz w:val="24"/>
                <w:szCs w:val="24"/>
              </w:rPr>
              <w:t>Sõidukile seatud piirangud</w:t>
            </w:r>
          </w:p>
        </w:tc>
      </w:tr>
    </w:tbl>
    <w:p w14:paraId="258F4E19" w14:textId="5C1B1DD0" w:rsidR="003F3BC9" w:rsidRDefault="006A1FB1" w:rsidP="003F3BC9">
      <w:pPr>
        <w:pStyle w:val="Loendilik"/>
        <w:numPr>
          <w:ilvl w:val="1"/>
          <w:numId w:val="3"/>
        </w:numPr>
        <w:spacing w:before="240"/>
        <w:jc w:val="both"/>
        <w:rPr>
          <w:rFonts w:ascii="Times New Roman" w:hAnsi="Times New Roman"/>
          <w:bCs/>
          <w:sz w:val="24"/>
          <w:szCs w:val="24"/>
        </w:rPr>
      </w:pPr>
      <w:r w:rsidRPr="008052A9">
        <w:rPr>
          <w:rFonts w:ascii="Times New Roman" w:hAnsi="Times New Roman"/>
          <w:bCs/>
          <w:sz w:val="24"/>
          <w:szCs w:val="24"/>
        </w:rPr>
        <w:t>Teenuse nimi: taksoYlevaatus.v1</w:t>
      </w:r>
      <w:r w:rsidR="004F3D2A">
        <w:rPr>
          <w:rFonts w:ascii="Times New Roman" w:hAnsi="Times New Roman"/>
          <w:bCs/>
          <w:sz w:val="24"/>
          <w:szCs w:val="24"/>
        </w:rPr>
        <w:t xml:space="preserve"> </w:t>
      </w:r>
      <w:r w:rsidR="003F2C06">
        <w:rPr>
          <w:rFonts w:ascii="Times New Roman" w:hAnsi="Times New Roman"/>
          <w:bCs/>
          <w:sz w:val="24"/>
          <w:szCs w:val="24"/>
        </w:rPr>
        <w:t>(T</w:t>
      </w:r>
      <w:r w:rsidR="0041026B" w:rsidRPr="008052A9">
        <w:rPr>
          <w:rFonts w:ascii="Times New Roman" w:hAnsi="Times New Roman"/>
          <w:bCs/>
          <w:sz w:val="24"/>
          <w:szCs w:val="24"/>
        </w:rPr>
        <w:t>akso ülevaatuste päring Majandustegevuse registrile</w:t>
      </w:r>
      <w:r w:rsidR="003F2C06">
        <w:rPr>
          <w:rFonts w:ascii="Times New Roman" w:hAnsi="Times New Roman"/>
          <w:bCs/>
          <w:sz w:val="24"/>
          <w:szCs w:val="24"/>
        </w:rPr>
        <w:t>)</w:t>
      </w:r>
      <w:r w:rsidR="003F3BC9">
        <w:rPr>
          <w:rFonts w:ascii="Times New Roman" w:hAnsi="Times New Roman"/>
          <w:bCs/>
          <w:sz w:val="24"/>
          <w:szCs w:val="24"/>
        </w:rPr>
        <w:t>, teenust</w:t>
      </w:r>
      <w:r w:rsidR="003F3BC9" w:rsidRPr="008052A9">
        <w:rPr>
          <w:rFonts w:ascii="Times New Roman" w:hAnsi="Times New Roman"/>
          <w:bCs/>
          <w:sz w:val="24"/>
          <w:szCs w:val="24"/>
        </w:rPr>
        <w:t xml:space="preserve"> kasutavad asutused</w:t>
      </w:r>
      <w:r w:rsidR="003F3BC9">
        <w:rPr>
          <w:rFonts w:ascii="Times New Roman" w:hAnsi="Times New Roman"/>
          <w:bCs/>
          <w:sz w:val="24"/>
          <w:szCs w:val="24"/>
        </w:rPr>
        <w:t>:</w:t>
      </w:r>
    </w:p>
    <w:p w14:paraId="585378A2" w14:textId="458F4D25" w:rsidR="003F3BC9" w:rsidRPr="003F3BC9" w:rsidRDefault="003F3BC9" w:rsidP="003F3BC9">
      <w:pPr>
        <w:pStyle w:val="Loendilik"/>
        <w:spacing w:before="240"/>
        <w:ind w:left="360"/>
        <w:jc w:val="both"/>
        <w:rPr>
          <w:rFonts w:ascii="Times New Roman" w:hAnsi="Times New Roman"/>
          <w:bCs/>
          <w:sz w:val="24"/>
          <w:szCs w:val="24"/>
        </w:rPr>
      </w:pPr>
      <w:r w:rsidRPr="003F3BC9">
        <w:rPr>
          <w:rFonts w:ascii="Times New Roman" w:hAnsi="Times New Roman"/>
          <w:sz w:val="24"/>
          <w:szCs w:val="24"/>
        </w:rPr>
        <w:t xml:space="preserve">Tallinna Munitsipaalpolitsei Amet (75034502) </w:t>
      </w:r>
    </w:p>
    <w:tbl>
      <w:tblPr>
        <w:tblStyle w:val="Kontuurtabel"/>
        <w:tblW w:w="0" w:type="auto"/>
        <w:tblLook w:val="04A0" w:firstRow="1" w:lastRow="0" w:firstColumn="1" w:lastColumn="0" w:noHBand="0" w:noVBand="1"/>
      </w:tblPr>
      <w:tblGrid>
        <w:gridCol w:w="557"/>
        <w:gridCol w:w="4163"/>
        <w:gridCol w:w="556"/>
        <w:gridCol w:w="4352"/>
      </w:tblGrid>
      <w:tr w:rsidR="00D512D7" w14:paraId="0DCECFDC" w14:textId="77777777" w:rsidTr="0027737A">
        <w:tc>
          <w:tcPr>
            <w:tcW w:w="557" w:type="dxa"/>
            <w:tcBorders>
              <w:bottom w:val="single" w:sz="4" w:space="0" w:color="auto"/>
            </w:tcBorders>
          </w:tcPr>
          <w:p w14:paraId="34EAD171" w14:textId="77777777" w:rsidR="00D512D7" w:rsidRDefault="00D512D7" w:rsidP="00C47670">
            <w:pPr>
              <w:spacing w:after="0"/>
              <w:contextualSpacing/>
              <w:jc w:val="both"/>
              <w:rPr>
                <w:rFonts w:ascii="Times New Roman" w:hAnsi="Times New Roman"/>
                <w:b/>
                <w:sz w:val="24"/>
                <w:szCs w:val="24"/>
              </w:rPr>
            </w:pPr>
            <w:r>
              <w:rPr>
                <w:rFonts w:ascii="Times New Roman" w:hAnsi="Times New Roman"/>
                <w:b/>
                <w:sz w:val="24"/>
                <w:szCs w:val="24"/>
              </w:rPr>
              <w:t>Nr.</w:t>
            </w:r>
          </w:p>
        </w:tc>
        <w:tc>
          <w:tcPr>
            <w:tcW w:w="4163" w:type="dxa"/>
            <w:tcBorders>
              <w:bottom w:val="single" w:sz="4" w:space="0" w:color="auto"/>
            </w:tcBorders>
          </w:tcPr>
          <w:p w14:paraId="2F719AD8" w14:textId="77777777" w:rsidR="00D512D7" w:rsidRDefault="00D512D7" w:rsidP="00C47670">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344E0C30" w14:textId="77777777" w:rsidR="00D512D7" w:rsidRDefault="00D512D7" w:rsidP="00C47670">
            <w:pPr>
              <w:spacing w:after="0"/>
              <w:contextualSpacing/>
              <w:jc w:val="both"/>
              <w:rPr>
                <w:rFonts w:ascii="Times New Roman" w:hAnsi="Times New Roman"/>
                <w:b/>
                <w:sz w:val="24"/>
                <w:szCs w:val="24"/>
              </w:rPr>
            </w:pPr>
            <w:r>
              <w:rPr>
                <w:rFonts w:ascii="Times New Roman" w:hAnsi="Times New Roman"/>
                <w:b/>
                <w:sz w:val="24"/>
                <w:szCs w:val="24"/>
              </w:rPr>
              <w:t>Nr.</w:t>
            </w:r>
          </w:p>
        </w:tc>
        <w:tc>
          <w:tcPr>
            <w:tcW w:w="4352" w:type="dxa"/>
          </w:tcPr>
          <w:p w14:paraId="31365E5C" w14:textId="77777777" w:rsidR="00D512D7" w:rsidRDefault="00D512D7" w:rsidP="00C47670">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D512D7" w:rsidRPr="00113711" w14:paraId="447C907C" w14:textId="77777777" w:rsidTr="0027737A">
        <w:tc>
          <w:tcPr>
            <w:tcW w:w="557" w:type="dxa"/>
            <w:tcBorders>
              <w:bottom w:val="single" w:sz="4" w:space="0" w:color="auto"/>
            </w:tcBorders>
          </w:tcPr>
          <w:p w14:paraId="5208D5A1" w14:textId="77777777" w:rsidR="00D512D7" w:rsidRPr="00754E10" w:rsidRDefault="00D512D7" w:rsidP="00C47670">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163" w:type="dxa"/>
            <w:tcBorders>
              <w:bottom w:val="single" w:sz="4" w:space="0" w:color="auto"/>
            </w:tcBorders>
          </w:tcPr>
          <w:p w14:paraId="37F86FDC" w14:textId="5A8B857C" w:rsidR="00D512D7" w:rsidRPr="00754E10" w:rsidRDefault="0027737A" w:rsidP="00C47670">
            <w:pPr>
              <w:spacing w:after="0"/>
              <w:contextualSpacing/>
              <w:jc w:val="both"/>
              <w:rPr>
                <w:rFonts w:ascii="Times New Roman" w:hAnsi="Times New Roman"/>
                <w:bCs/>
                <w:sz w:val="24"/>
                <w:szCs w:val="24"/>
              </w:rPr>
            </w:pPr>
            <w:r>
              <w:rPr>
                <w:rFonts w:ascii="Times New Roman" w:eastAsiaTheme="minorHAnsi" w:hAnsi="Times New Roman"/>
                <w:sz w:val="24"/>
                <w:szCs w:val="24"/>
              </w:rPr>
              <w:t>Registreerimismärk</w:t>
            </w:r>
          </w:p>
        </w:tc>
        <w:tc>
          <w:tcPr>
            <w:tcW w:w="556" w:type="dxa"/>
            <w:tcBorders>
              <w:bottom w:val="single" w:sz="4" w:space="0" w:color="auto"/>
            </w:tcBorders>
          </w:tcPr>
          <w:p w14:paraId="50E813C0" w14:textId="77777777" w:rsidR="00D512D7" w:rsidRPr="00754E10" w:rsidRDefault="00D512D7" w:rsidP="00C47670">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352" w:type="dxa"/>
            <w:tcBorders>
              <w:bottom w:val="single" w:sz="4" w:space="0" w:color="auto"/>
            </w:tcBorders>
          </w:tcPr>
          <w:p w14:paraId="788C96A8" w14:textId="55186F84" w:rsidR="00D512D7" w:rsidRPr="00D512D7" w:rsidRDefault="00D512D7" w:rsidP="00D512D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D512D7" w:rsidRPr="00113711" w14:paraId="0028F17B" w14:textId="77777777" w:rsidTr="0027737A">
        <w:tc>
          <w:tcPr>
            <w:tcW w:w="557" w:type="dxa"/>
            <w:tcBorders>
              <w:top w:val="single" w:sz="4" w:space="0" w:color="auto"/>
              <w:left w:val="nil"/>
              <w:bottom w:val="nil"/>
              <w:right w:val="nil"/>
            </w:tcBorders>
          </w:tcPr>
          <w:p w14:paraId="34ACB6CF" w14:textId="77777777" w:rsidR="00D512D7" w:rsidRPr="00754E10" w:rsidRDefault="00D512D7" w:rsidP="00C47670">
            <w:pPr>
              <w:spacing w:after="0"/>
              <w:contextualSpacing/>
              <w:jc w:val="both"/>
              <w:rPr>
                <w:rFonts w:ascii="Times New Roman" w:hAnsi="Times New Roman"/>
                <w:bCs/>
                <w:sz w:val="24"/>
                <w:szCs w:val="24"/>
              </w:rPr>
            </w:pPr>
          </w:p>
        </w:tc>
        <w:tc>
          <w:tcPr>
            <w:tcW w:w="4163" w:type="dxa"/>
            <w:tcBorders>
              <w:top w:val="single" w:sz="4" w:space="0" w:color="auto"/>
              <w:left w:val="nil"/>
              <w:bottom w:val="nil"/>
              <w:right w:val="single" w:sz="4" w:space="0" w:color="auto"/>
            </w:tcBorders>
          </w:tcPr>
          <w:p w14:paraId="60EE04AE" w14:textId="77777777" w:rsidR="00D512D7" w:rsidRPr="00754E10" w:rsidRDefault="00D512D7" w:rsidP="00C47670">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26366D1E" w14:textId="0FE09D80" w:rsidR="00D512D7" w:rsidRPr="00754E10" w:rsidRDefault="0027737A" w:rsidP="00C47670">
            <w:pPr>
              <w:spacing w:after="0"/>
              <w:contextualSpacing/>
              <w:jc w:val="both"/>
              <w:rPr>
                <w:rFonts w:ascii="Times New Roman" w:hAnsi="Times New Roman"/>
                <w:bCs/>
                <w:sz w:val="24"/>
                <w:szCs w:val="24"/>
              </w:rPr>
            </w:pPr>
            <w:r>
              <w:rPr>
                <w:rFonts w:ascii="Times New Roman" w:hAnsi="Times New Roman"/>
                <w:bCs/>
                <w:sz w:val="24"/>
                <w:szCs w:val="24"/>
              </w:rPr>
              <w:t>2</w:t>
            </w:r>
          </w:p>
        </w:tc>
        <w:tc>
          <w:tcPr>
            <w:tcW w:w="4352" w:type="dxa"/>
            <w:tcBorders>
              <w:left w:val="single" w:sz="4" w:space="0" w:color="auto"/>
              <w:bottom w:val="single" w:sz="4" w:space="0" w:color="auto"/>
            </w:tcBorders>
          </w:tcPr>
          <w:p w14:paraId="1104CC94" w14:textId="6C81818D" w:rsidR="00D512D7" w:rsidRDefault="00D512D7" w:rsidP="00D512D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Ülevaatusaeg</w:t>
            </w:r>
          </w:p>
        </w:tc>
      </w:tr>
      <w:tr w:rsidR="00D512D7" w:rsidRPr="00113711" w14:paraId="5D26C510" w14:textId="77777777" w:rsidTr="0027737A">
        <w:tc>
          <w:tcPr>
            <w:tcW w:w="557" w:type="dxa"/>
            <w:tcBorders>
              <w:top w:val="nil"/>
              <w:left w:val="nil"/>
              <w:bottom w:val="nil"/>
              <w:right w:val="nil"/>
            </w:tcBorders>
          </w:tcPr>
          <w:p w14:paraId="4E772E2E" w14:textId="77777777" w:rsidR="00D512D7" w:rsidRPr="00754E10" w:rsidRDefault="00D512D7" w:rsidP="00C47670">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4D336CAF" w14:textId="77777777" w:rsidR="00D512D7" w:rsidRPr="00754E10" w:rsidRDefault="00D512D7" w:rsidP="00C47670">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48DD4479" w14:textId="3706EF19" w:rsidR="00D512D7" w:rsidRPr="00754E10" w:rsidRDefault="0027737A" w:rsidP="00C47670">
            <w:pPr>
              <w:spacing w:after="0"/>
              <w:contextualSpacing/>
              <w:jc w:val="both"/>
              <w:rPr>
                <w:rFonts w:ascii="Times New Roman" w:hAnsi="Times New Roman"/>
                <w:bCs/>
                <w:sz w:val="24"/>
                <w:szCs w:val="24"/>
              </w:rPr>
            </w:pPr>
            <w:r>
              <w:rPr>
                <w:rFonts w:ascii="Times New Roman" w:hAnsi="Times New Roman"/>
                <w:bCs/>
                <w:sz w:val="24"/>
                <w:szCs w:val="24"/>
              </w:rPr>
              <w:t>3</w:t>
            </w:r>
          </w:p>
        </w:tc>
        <w:tc>
          <w:tcPr>
            <w:tcW w:w="4352" w:type="dxa"/>
            <w:tcBorders>
              <w:top w:val="single" w:sz="4" w:space="0" w:color="auto"/>
              <w:left w:val="single" w:sz="4" w:space="0" w:color="auto"/>
              <w:bottom w:val="single" w:sz="4" w:space="0" w:color="auto"/>
            </w:tcBorders>
          </w:tcPr>
          <w:p w14:paraId="6B98BA0F" w14:textId="5F7643DE" w:rsidR="00D512D7" w:rsidRDefault="00D512D7" w:rsidP="00D512D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Ülevaatusgrupp</w:t>
            </w:r>
          </w:p>
        </w:tc>
      </w:tr>
      <w:tr w:rsidR="00D512D7" w:rsidRPr="00113711" w14:paraId="418E1AAA" w14:textId="77777777" w:rsidTr="0027737A">
        <w:tc>
          <w:tcPr>
            <w:tcW w:w="557" w:type="dxa"/>
            <w:tcBorders>
              <w:top w:val="nil"/>
              <w:left w:val="nil"/>
              <w:bottom w:val="nil"/>
              <w:right w:val="nil"/>
            </w:tcBorders>
          </w:tcPr>
          <w:p w14:paraId="3EED9E2A" w14:textId="77777777" w:rsidR="00D512D7" w:rsidRPr="00754E10" w:rsidRDefault="00D512D7" w:rsidP="00C47670">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3CD98507" w14:textId="77777777" w:rsidR="00D512D7" w:rsidRPr="00754E10" w:rsidRDefault="00D512D7" w:rsidP="00C47670">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7FD13A3A" w14:textId="200F6362" w:rsidR="00D512D7" w:rsidRPr="00754E10" w:rsidRDefault="0027737A" w:rsidP="00C47670">
            <w:pPr>
              <w:spacing w:after="0"/>
              <w:contextualSpacing/>
              <w:jc w:val="both"/>
              <w:rPr>
                <w:rFonts w:ascii="Times New Roman" w:hAnsi="Times New Roman"/>
                <w:bCs/>
                <w:sz w:val="24"/>
                <w:szCs w:val="24"/>
              </w:rPr>
            </w:pPr>
            <w:r>
              <w:rPr>
                <w:rFonts w:ascii="Times New Roman" w:hAnsi="Times New Roman"/>
                <w:bCs/>
                <w:sz w:val="24"/>
                <w:szCs w:val="24"/>
              </w:rPr>
              <w:t>4</w:t>
            </w:r>
          </w:p>
        </w:tc>
        <w:tc>
          <w:tcPr>
            <w:tcW w:w="4352" w:type="dxa"/>
            <w:tcBorders>
              <w:top w:val="single" w:sz="4" w:space="0" w:color="auto"/>
              <w:left w:val="single" w:sz="4" w:space="0" w:color="auto"/>
              <w:bottom w:val="single" w:sz="4" w:space="0" w:color="auto"/>
            </w:tcBorders>
          </w:tcPr>
          <w:p w14:paraId="18B3B75D" w14:textId="7E0F66C6" w:rsidR="00D512D7" w:rsidRDefault="00D512D7" w:rsidP="00D512D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Rikke nimetus</w:t>
            </w:r>
          </w:p>
        </w:tc>
      </w:tr>
      <w:tr w:rsidR="00D512D7" w:rsidRPr="00113711" w14:paraId="45A3789E" w14:textId="77777777" w:rsidTr="0027737A">
        <w:tc>
          <w:tcPr>
            <w:tcW w:w="557" w:type="dxa"/>
            <w:tcBorders>
              <w:top w:val="nil"/>
              <w:left w:val="nil"/>
              <w:bottom w:val="nil"/>
              <w:right w:val="nil"/>
            </w:tcBorders>
          </w:tcPr>
          <w:p w14:paraId="58027A7E" w14:textId="77777777" w:rsidR="00D512D7" w:rsidRPr="00754E10" w:rsidRDefault="00D512D7" w:rsidP="00C47670">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7222096B" w14:textId="77777777" w:rsidR="00D512D7" w:rsidRPr="00754E10" w:rsidRDefault="00D512D7" w:rsidP="00C47670">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1ED02FF4" w14:textId="09645D27" w:rsidR="00D512D7" w:rsidRPr="00754E10" w:rsidRDefault="0027737A" w:rsidP="00C47670">
            <w:pPr>
              <w:spacing w:after="0"/>
              <w:contextualSpacing/>
              <w:jc w:val="both"/>
              <w:rPr>
                <w:rFonts w:ascii="Times New Roman" w:hAnsi="Times New Roman"/>
                <w:bCs/>
                <w:sz w:val="24"/>
                <w:szCs w:val="24"/>
              </w:rPr>
            </w:pPr>
            <w:r>
              <w:rPr>
                <w:rFonts w:ascii="Times New Roman" w:hAnsi="Times New Roman"/>
                <w:bCs/>
                <w:sz w:val="24"/>
                <w:szCs w:val="24"/>
              </w:rPr>
              <w:t>5</w:t>
            </w:r>
          </w:p>
        </w:tc>
        <w:tc>
          <w:tcPr>
            <w:tcW w:w="4352" w:type="dxa"/>
            <w:tcBorders>
              <w:top w:val="single" w:sz="4" w:space="0" w:color="auto"/>
              <w:left w:val="single" w:sz="4" w:space="0" w:color="auto"/>
              <w:bottom w:val="single" w:sz="4" w:space="0" w:color="auto"/>
            </w:tcBorders>
          </w:tcPr>
          <w:p w14:paraId="33CC74A4" w14:textId="431E7E2F" w:rsidR="00D512D7" w:rsidRDefault="00D512D7" w:rsidP="00D512D7">
            <w:pPr>
              <w:spacing w:after="0" w:line="240" w:lineRule="auto"/>
              <w:jc w:val="both"/>
              <w:rPr>
                <w:rFonts w:ascii="Times New Roman" w:eastAsiaTheme="minorHAnsi" w:hAnsi="Times New Roman"/>
                <w:sz w:val="24"/>
                <w:szCs w:val="24"/>
              </w:rPr>
            </w:pPr>
            <w:r w:rsidRPr="00D512D7">
              <w:rPr>
                <w:rFonts w:ascii="Times New Roman" w:eastAsiaTheme="minorHAnsi" w:hAnsi="Times New Roman"/>
                <w:sz w:val="24"/>
                <w:szCs w:val="24"/>
              </w:rPr>
              <w:t>Veateade: „Ei leitud“ kui andmed puuduvad</w:t>
            </w:r>
          </w:p>
        </w:tc>
      </w:tr>
      <w:tr w:rsidR="00D512D7" w:rsidRPr="00113711" w14:paraId="59BBCE23" w14:textId="77777777" w:rsidTr="0027737A">
        <w:tc>
          <w:tcPr>
            <w:tcW w:w="557" w:type="dxa"/>
            <w:tcBorders>
              <w:top w:val="nil"/>
              <w:left w:val="nil"/>
              <w:bottom w:val="nil"/>
              <w:right w:val="nil"/>
            </w:tcBorders>
          </w:tcPr>
          <w:p w14:paraId="6CB64D12" w14:textId="77777777" w:rsidR="00D512D7" w:rsidRPr="00754E10" w:rsidRDefault="00D512D7" w:rsidP="00C47670">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28B79F28" w14:textId="77777777" w:rsidR="00D512D7" w:rsidRPr="00754E10" w:rsidRDefault="00D512D7" w:rsidP="00C47670">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27617F80" w14:textId="6A565DA2" w:rsidR="00D512D7" w:rsidRPr="00754E10" w:rsidRDefault="0027737A" w:rsidP="00C47670">
            <w:pPr>
              <w:spacing w:after="0"/>
              <w:contextualSpacing/>
              <w:jc w:val="both"/>
              <w:rPr>
                <w:rFonts w:ascii="Times New Roman" w:hAnsi="Times New Roman"/>
                <w:bCs/>
                <w:sz w:val="24"/>
                <w:szCs w:val="24"/>
              </w:rPr>
            </w:pPr>
            <w:r>
              <w:rPr>
                <w:rFonts w:ascii="Times New Roman" w:hAnsi="Times New Roman"/>
                <w:bCs/>
                <w:sz w:val="24"/>
                <w:szCs w:val="24"/>
              </w:rPr>
              <w:t>6</w:t>
            </w:r>
          </w:p>
        </w:tc>
        <w:tc>
          <w:tcPr>
            <w:tcW w:w="4352" w:type="dxa"/>
            <w:tcBorders>
              <w:top w:val="single" w:sz="4" w:space="0" w:color="auto"/>
              <w:left w:val="single" w:sz="4" w:space="0" w:color="auto"/>
              <w:bottom w:val="single" w:sz="4" w:space="0" w:color="auto"/>
            </w:tcBorders>
          </w:tcPr>
          <w:p w14:paraId="62650D4A" w14:textId="3E49399C" w:rsidR="00D512D7" w:rsidRPr="00D512D7" w:rsidRDefault="00D512D7" w:rsidP="00D512D7">
            <w:pPr>
              <w:spacing w:after="0" w:line="240" w:lineRule="auto"/>
              <w:jc w:val="both"/>
              <w:rPr>
                <w:rFonts w:ascii="Times New Roman" w:eastAsiaTheme="minorHAnsi" w:hAnsi="Times New Roman"/>
                <w:sz w:val="24"/>
                <w:szCs w:val="24"/>
              </w:rPr>
            </w:pPr>
            <w:r w:rsidRPr="00D512D7">
              <w:rPr>
                <w:rFonts w:ascii="Times New Roman" w:eastAsiaTheme="minorHAnsi" w:hAnsi="Times New Roman"/>
                <w:sz w:val="24"/>
                <w:szCs w:val="24"/>
              </w:rPr>
              <w:t>Vastuse kood (0-ok; 1-puuduvad vajalikud sisendid; 2-ei leitud; 3-viga)</w:t>
            </w:r>
          </w:p>
        </w:tc>
      </w:tr>
    </w:tbl>
    <w:p w14:paraId="78A0455D" w14:textId="77777777" w:rsidR="00B61286" w:rsidRDefault="005736A8" w:rsidP="00B61286">
      <w:pPr>
        <w:pStyle w:val="Loendilik"/>
        <w:numPr>
          <w:ilvl w:val="1"/>
          <w:numId w:val="3"/>
        </w:numPr>
        <w:spacing w:before="240"/>
        <w:jc w:val="both"/>
        <w:rPr>
          <w:rFonts w:ascii="Times New Roman" w:hAnsi="Times New Roman"/>
          <w:bCs/>
          <w:sz w:val="24"/>
          <w:szCs w:val="24"/>
        </w:rPr>
      </w:pPr>
      <w:r w:rsidRPr="005736A8">
        <w:rPr>
          <w:rFonts w:ascii="Times New Roman" w:hAnsi="Times New Roman"/>
          <w:bCs/>
          <w:sz w:val="24"/>
          <w:szCs w:val="24"/>
        </w:rPr>
        <w:t xml:space="preserve">Teenuse nimi: jlparing3.v2 </w:t>
      </w:r>
      <w:r w:rsidR="00B61286">
        <w:rPr>
          <w:rFonts w:ascii="Times New Roman" w:hAnsi="Times New Roman"/>
          <w:bCs/>
          <w:sz w:val="24"/>
          <w:szCs w:val="24"/>
        </w:rPr>
        <w:t>(</w:t>
      </w:r>
      <w:r w:rsidRPr="005736A8">
        <w:rPr>
          <w:rFonts w:ascii="Times New Roman" w:hAnsi="Times New Roman"/>
          <w:bCs/>
          <w:sz w:val="24"/>
          <w:szCs w:val="24"/>
        </w:rPr>
        <w:t xml:space="preserve">Kehtivate dokumentide </w:t>
      </w:r>
      <w:proofErr w:type="spellStart"/>
      <w:r w:rsidRPr="005736A8">
        <w:rPr>
          <w:rFonts w:ascii="Times New Roman" w:hAnsi="Times New Roman"/>
          <w:bCs/>
          <w:sz w:val="24"/>
          <w:szCs w:val="24"/>
        </w:rPr>
        <w:t>üldpäring</w:t>
      </w:r>
      <w:proofErr w:type="spellEnd"/>
      <w:r w:rsidRPr="005736A8">
        <w:rPr>
          <w:rFonts w:ascii="Times New Roman" w:hAnsi="Times New Roman"/>
          <w:bCs/>
          <w:sz w:val="24"/>
          <w:szCs w:val="24"/>
        </w:rPr>
        <w:t xml:space="preserve"> asutustele</w:t>
      </w:r>
      <w:r w:rsidR="00B61286">
        <w:rPr>
          <w:rFonts w:ascii="Times New Roman" w:hAnsi="Times New Roman"/>
          <w:bCs/>
          <w:sz w:val="24"/>
          <w:szCs w:val="24"/>
        </w:rPr>
        <w:t>), teenust</w:t>
      </w:r>
      <w:r w:rsidR="00B61286" w:rsidRPr="008052A9">
        <w:rPr>
          <w:rFonts w:ascii="Times New Roman" w:hAnsi="Times New Roman"/>
          <w:bCs/>
          <w:sz w:val="24"/>
          <w:szCs w:val="24"/>
        </w:rPr>
        <w:t xml:space="preserve"> kasutavad asutused</w:t>
      </w:r>
      <w:r w:rsidR="00B61286">
        <w:rPr>
          <w:rFonts w:ascii="Times New Roman" w:hAnsi="Times New Roman"/>
          <w:bCs/>
          <w:sz w:val="24"/>
          <w:szCs w:val="24"/>
        </w:rPr>
        <w:t>:</w:t>
      </w:r>
    </w:p>
    <w:p w14:paraId="75083E5D" w14:textId="1496CF6D" w:rsidR="005736A8" w:rsidRPr="00B61286" w:rsidRDefault="00B61286" w:rsidP="00B61286">
      <w:pPr>
        <w:pStyle w:val="Loendilik"/>
        <w:spacing w:before="240"/>
        <w:ind w:left="360"/>
        <w:jc w:val="both"/>
        <w:rPr>
          <w:rFonts w:ascii="Times New Roman" w:hAnsi="Times New Roman"/>
          <w:bCs/>
          <w:sz w:val="24"/>
          <w:szCs w:val="24"/>
        </w:rPr>
      </w:pPr>
      <w:r w:rsidRPr="00B61286">
        <w:rPr>
          <w:rFonts w:ascii="Times New Roman" w:hAnsi="Times New Roman"/>
          <w:sz w:val="24"/>
          <w:szCs w:val="24"/>
        </w:rPr>
        <w:t>Tallinna Sotsiaal- ja Tervishoiuamet (75014965)</w:t>
      </w:r>
    </w:p>
    <w:tbl>
      <w:tblPr>
        <w:tblStyle w:val="Kontuurtabel"/>
        <w:tblW w:w="9869" w:type="dxa"/>
        <w:tblInd w:w="-5" w:type="dxa"/>
        <w:tblLook w:val="04A0" w:firstRow="1" w:lastRow="0" w:firstColumn="1" w:lastColumn="0" w:noHBand="0" w:noVBand="1"/>
      </w:tblPr>
      <w:tblGrid>
        <w:gridCol w:w="557"/>
        <w:gridCol w:w="3741"/>
        <w:gridCol w:w="496"/>
        <w:gridCol w:w="5075"/>
      </w:tblGrid>
      <w:tr w:rsidR="005736A8" w:rsidRPr="008052A9" w14:paraId="1F3A6AB6" w14:textId="77777777" w:rsidTr="00570860">
        <w:tc>
          <w:tcPr>
            <w:tcW w:w="557" w:type="dxa"/>
          </w:tcPr>
          <w:p w14:paraId="584D59D0" w14:textId="77777777" w:rsidR="005736A8" w:rsidRPr="008052A9" w:rsidRDefault="005736A8" w:rsidP="00570860">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2A7B6D49" w14:textId="77777777" w:rsidR="005736A8" w:rsidRPr="008052A9" w:rsidRDefault="005736A8" w:rsidP="00570860">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5C1C5280" w14:textId="77777777" w:rsidR="005736A8" w:rsidRPr="008052A9" w:rsidRDefault="005736A8" w:rsidP="00570860">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4595CF31" w14:textId="77777777" w:rsidR="005736A8" w:rsidRPr="008052A9" w:rsidRDefault="005736A8" w:rsidP="00570860">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5736A8" w:rsidRPr="008052A9" w14:paraId="2C6189B2" w14:textId="77777777" w:rsidTr="00570860">
        <w:trPr>
          <w:trHeight w:val="216"/>
        </w:trPr>
        <w:tc>
          <w:tcPr>
            <w:tcW w:w="557" w:type="dxa"/>
          </w:tcPr>
          <w:p w14:paraId="1F1C8EC7" w14:textId="77777777" w:rsidR="005736A8" w:rsidRPr="008052A9" w:rsidRDefault="005736A8" w:rsidP="0057086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259E26C9" w14:textId="77777777" w:rsidR="005736A8" w:rsidRPr="008052A9" w:rsidRDefault="005736A8" w:rsidP="0057086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Juhiloa number</w:t>
            </w:r>
          </w:p>
        </w:tc>
        <w:tc>
          <w:tcPr>
            <w:tcW w:w="496" w:type="dxa"/>
            <w:tcBorders>
              <w:bottom w:val="single" w:sz="4" w:space="0" w:color="auto"/>
            </w:tcBorders>
          </w:tcPr>
          <w:p w14:paraId="3F42B33A" w14:textId="77777777" w:rsidR="005736A8" w:rsidRPr="008052A9" w:rsidRDefault="005736A8" w:rsidP="00570860">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Borders>
              <w:bottom w:val="single" w:sz="4" w:space="0" w:color="auto"/>
            </w:tcBorders>
          </w:tcPr>
          <w:p w14:paraId="7CE29979" w14:textId="77777777" w:rsidR="005736A8" w:rsidRDefault="005736A8" w:rsidP="0057086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Isikuandmed</w:t>
            </w:r>
          </w:p>
          <w:p w14:paraId="1C26BC42" w14:textId="77777777" w:rsidR="005736A8" w:rsidRDefault="005736A8" w:rsidP="005736A8">
            <w:pPr>
              <w:pStyle w:val="Loendilik"/>
              <w:numPr>
                <w:ilvl w:val="0"/>
                <w:numId w:val="32"/>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Eesnimi</w:t>
            </w:r>
          </w:p>
          <w:p w14:paraId="1510E8DA" w14:textId="77777777" w:rsidR="005736A8" w:rsidRDefault="005736A8" w:rsidP="005736A8">
            <w:pPr>
              <w:pStyle w:val="Loendilik"/>
              <w:numPr>
                <w:ilvl w:val="0"/>
                <w:numId w:val="32"/>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44C1A180" w14:textId="77777777" w:rsidR="005736A8" w:rsidRDefault="005736A8" w:rsidP="005736A8">
            <w:pPr>
              <w:pStyle w:val="Loendilik"/>
              <w:numPr>
                <w:ilvl w:val="0"/>
                <w:numId w:val="32"/>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Sünniaeg</w:t>
            </w:r>
          </w:p>
          <w:p w14:paraId="535D8F14" w14:textId="77777777" w:rsidR="005736A8" w:rsidRDefault="005736A8" w:rsidP="005736A8">
            <w:pPr>
              <w:pStyle w:val="Loendilik"/>
              <w:numPr>
                <w:ilvl w:val="0"/>
                <w:numId w:val="32"/>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p w14:paraId="4746DB77" w14:textId="77777777" w:rsidR="005736A8" w:rsidRDefault="005736A8" w:rsidP="005736A8">
            <w:pPr>
              <w:pStyle w:val="Loendilik"/>
              <w:numPr>
                <w:ilvl w:val="0"/>
                <w:numId w:val="32"/>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Sünnikoha riik</w:t>
            </w:r>
          </w:p>
          <w:p w14:paraId="045E3EF9" w14:textId="77777777" w:rsidR="005736A8" w:rsidRDefault="005736A8" w:rsidP="005736A8">
            <w:pPr>
              <w:pStyle w:val="Loendilik"/>
              <w:numPr>
                <w:ilvl w:val="0"/>
                <w:numId w:val="32"/>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Elukoha haldusüksus</w:t>
            </w:r>
          </w:p>
          <w:p w14:paraId="2EA288A9" w14:textId="77777777" w:rsidR="005736A8" w:rsidRPr="008052A9" w:rsidRDefault="005736A8" w:rsidP="005736A8">
            <w:pPr>
              <w:pStyle w:val="Loendilik"/>
              <w:numPr>
                <w:ilvl w:val="0"/>
                <w:numId w:val="32"/>
              </w:numPr>
              <w:spacing w:after="0" w:line="240" w:lineRule="auto"/>
              <w:jc w:val="both"/>
              <w:rPr>
                <w:rFonts w:ascii="Times New Roman" w:eastAsiaTheme="minorHAnsi" w:hAnsi="Times New Roman"/>
                <w:sz w:val="24"/>
                <w:szCs w:val="24"/>
              </w:rPr>
            </w:pPr>
            <w:r w:rsidRPr="00F65EBB">
              <w:rPr>
                <w:rFonts w:ascii="Times New Roman" w:eastAsiaTheme="minorHAnsi" w:hAnsi="Times New Roman"/>
                <w:sz w:val="24"/>
                <w:szCs w:val="24"/>
              </w:rPr>
              <w:t>Elukoha haldusüksusest üle jääv aadressi osa</w:t>
            </w:r>
          </w:p>
        </w:tc>
      </w:tr>
      <w:tr w:rsidR="005736A8" w:rsidRPr="008052A9" w14:paraId="5CC3AE29" w14:textId="77777777" w:rsidTr="00570860">
        <w:trPr>
          <w:trHeight w:val="216"/>
        </w:trPr>
        <w:tc>
          <w:tcPr>
            <w:tcW w:w="557" w:type="dxa"/>
          </w:tcPr>
          <w:p w14:paraId="34EC4463" w14:textId="77777777" w:rsidR="005736A8" w:rsidRPr="008052A9" w:rsidRDefault="005736A8" w:rsidP="0057086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3741" w:type="dxa"/>
            <w:tcBorders>
              <w:bottom w:val="single" w:sz="4" w:space="0" w:color="auto"/>
            </w:tcBorders>
          </w:tcPr>
          <w:p w14:paraId="670851D2" w14:textId="77777777" w:rsidR="005736A8" w:rsidRDefault="005736A8" w:rsidP="0057086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 eesnimi</w:t>
            </w:r>
          </w:p>
        </w:tc>
        <w:tc>
          <w:tcPr>
            <w:tcW w:w="496" w:type="dxa"/>
            <w:tcBorders>
              <w:bottom w:val="single" w:sz="4" w:space="0" w:color="auto"/>
            </w:tcBorders>
          </w:tcPr>
          <w:p w14:paraId="4537C68C" w14:textId="77777777" w:rsidR="005736A8" w:rsidRPr="008052A9" w:rsidRDefault="005736A8" w:rsidP="00570860">
            <w:pPr>
              <w:spacing w:after="0" w:line="240" w:lineRule="auto"/>
              <w:jc w:val="both"/>
              <w:rPr>
                <w:rFonts w:ascii="Times New Roman" w:eastAsiaTheme="minorHAnsi" w:hAnsi="Times New Roman"/>
                <w:sz w:val="24"/>
                <w:szCs w:val="24"/>
              </w:rPr>
            </w:pPr>
          </w:p>
        </w:tc>
        <w:tc>
          <w:tcPr>
            <w:tcW w:w="5075" w:type="dxa"/>
            <w:tcBorders>
              <w:bottom w:val="single" w:sz="4" w:space="0" w:color="auto"/>
            </w:tcBorders>
          </w:tcPr>
          <w:p w14:paraId="07C8B9DC" w14:textId="77777777" w:rsidR="005736A8" w:rsidRPr="00F65EBB" w:rsidRDefault="005736A8" w:rsidP="00570860">
            <w:pPr>
              <w:spacing w:after="0" w:line="240" w:lineRule="auto"/>
              <w:jc w:val="both"/>
              <w:rPr>
                <w:rFonts w:ascii="Times New Roman" w:eastAsiaTheme="minorHAnsi" w:hAnsi="Times New Roman"/>
                <w:sz w:val="24"/>
                <w:szCs w:val="24"/>
              </w:rPr>
            </w:pPr>
            <w:r w:rsidRPr="00F65EBB">
              <w:rPr>
                <w:rFonts w:ascii="Times New Roman" w:eastAsiaTheme="minorHAnsi" w:hAnsi="Times New Roman"/>
                <w:sz w:val="24"/>
                <w:szCs w:val="24"/>
              </w:rPr>
              <w:t>Juhiloa/tunnistuse andmed</w:t>
            </w:r>
          </w:p>
          <w:p w14:paraId="3A8EEDF6" w14:textId="77777777" w:rsidR="005736A8" w:rsidRDefault="005736A8" w:rsidP="005736A8">
            <w:pPr>
              <w:pStyle w:val="Loendilik"/>
              <w:numPr>
                <w:ilvl w:val="0"/>
                <w:numId w:val="32"/>
              </w:numPr>
              <w:spacing w:after="0" w:line="240" w:lineRule="auto"/>
              <w:jc w:val="both"/>
              <w:rPr>
                <w:rFonts w:ascii="Times New Roman" w:eastAsiaTheme="minorHAnsi" w:hAnsi="Times New Roman"/>
                <w:sz w:val="24"/>
                <w:szCs w:val="24"/>
              </w:rPr>
            </w:pPr>
            <w:r w:rsidRPr="00F65EBB">
              <w:rPr>
                <w:rFonts w:ascii="Times New Roman" w:eastAsiaTheme="minorHAnsi" w:hAnsi="Times New Roman"/>
                <w:sz w:val="24"/>
                <w:szCs w:val="24"/>
              </w:rPr>
              <w:t>Juhiloa/tunnistuse number</w:t>
            </w:r>
          </w:p>
          <w:p w14:paraId="184BC352" w14:textId="77777777" w:rsidR="005736A8" w:rsidRDefault="005736A8" w:rsidP="005736A8">
            <w:pPr>
              <w:pStyle w:val="Loendilik"/>
              <w:numPr>
                <w:ilvl w:val="0"/>
                <w:numId w:val="32"/>
              </w:numPr>
              <w:spacing w:after="0" w:line="240" w:lineRule="auto"/>
              <w:jc w:val="both"/>
              <w:rPr>
                <w:rFonts w:ascii="Times New Roman" w:eastAsiaTheme="minorHAnsi" w:hAnsi="Times New Roman"/>
                <w:sz w:val="24"/>
                <w:szCs w:val="24"/>
              </w:rPr>
            </w:pPr>
            <w:r w:rsidRPr="00F65EBB">
              <w:rPr>
                <w:rFonts w:ascii="Times New Roman" w:eastAsiaTheme="minorHAnsi" w:hAnsi="Times New Roman"/>
                <w:sz w:val="24"/>
                <w:szCs w:val="24"/>
              </w:rPr>
              <w:t>Juhiloa/tunnistuse tüüp</w:t>
            </w:r>
          </w:p>
          <w:p w14:paraId="2D90E92C" w14:textId="77777777" w:rsidR="005736A8" w:rsidRDefault="005736A8" w:rsidP="005736A8">
            <w:pPr>
              <w:pStyle w:val="Loendilik"/>
              <w:numPr>
                <w:ilvl w:val="0"/>
                <w:numId w:val="32"/>
              </w:numPr>
              <w:spacing w:after="0" w:line="240" w:lineRule="auto"/>
              <w:jc w:val="both"/>
              <w:rPr>
                <w:rFonts w:ascii="Times New Roman" w:eastAsiaTheme="minorHAnsi" w:hAnsi="Times New Roman"/>
                <w:sz w:val="24"/>
                <w:szCs w:val="24"/>
              </w:rPr>
            </w:pPr>
            <w:r w:rsidRPr="00F65EBB">
              <w:rPr>
                <w:rFonts w:ascii="Times New Roman" w:eastAsiaTheme="minorHAnsi" w:hAnsi="Times New Roman"/>
                <w:sz w:val="24"/>
                <w:szCs w:val="24"/>
              </w:rPr>
              <w:t>Väljaandmise kuupäev</w:t>
            </w:r>
          </w:p>
          <w:p w14:paraId="2B4E024B" w14:textId="77777777" w:rsidR="005736A8" w:rsidRDefault="005736A8" w:rsidP="005736A8">
            <w:pPr>
              <w:pStyle w:val="Loendilik"/>
              <w:numPr>
                <w:ilvl w:val="0"/>
                <w:numId w:val="32"/>
              </w:numPr>
              <w:spacing w:after="0" w:line="240" w:lineRule="auto"/>
              <w:jc w:val="both"/>
              <w:rPr>
                <w:rFonts w:ascii="Times New Roman" w:eastAsiaTheme="minorHAnsi" w:hAnsi="Times New Roman"/>
                <w:sz w:val="24"/>
                <w:szCs w:val="24"/>
              </w:rPr>
            </w:pPr>
            <w:r w:rsidRPr="00F65EBB">
              <w:rPr>
                <w:rFonts w:ascii="Times New Roman" w:eastAsiaTheme="minorHAnsi" w:hAnsi="Times New Roman"/>
                <w:sz w:val="24"/>
                <w:szCs w:val="24"/>
              </w:rPr>
              <w:t>Kätteandmise kuupäev</w:t>
            </w:r>
          </w:p>
          <w:p w14:paraId="6ABAD1C2" w14:textId="77777777" w:rsidR="005736A8" w:rsidRDefault="005736A8" w:rsidP="005736A8">
            <w:pPr>
              <w:pStyle w:val="Loendilik"/>
              <w:numPr>
                <w:ilvl w:val="0"/>
                <w:numId w:val="32"/>
              </w:numPr>
              <w:spacing w:after="0" w:line="240" w:lineRule="auto"/>
              <w:jc w:val="both"/>
              <w:rPr>
                <w:rFonts w:ascii="Times New Roman" w:eastAsiaTheme="minorHAnsi" w:hAnsi="Times New Roman"/>
                <w:sz w:val="24"/>
                <w:szCs w:val="24"/>
              </w:rPr>
            </w:pPr>
            <w:r w:rsidRPr="00F65EBB">
              <w:rPr>
                <w:rFonts w:ascii="Times New Roman" w:eastAsiaTheme="minorHAnsi" w:hAnsi="Times New Roman"/>
                <w:sz w:val="24"/>
                <w:szCs w:val="24"/>
              </w:rPr>
              <w:t>Kehtivuse lõpu kuupäev</w:t>
            </w:r>
          </w:p>
          <w:p w14:paraId="1C0DE981" w14:textId="77777777" w:rsidR="005736A8" w:rsidRPr="008052A9" w:rsidRDefault="005736A8" w:rsidP="005736A8">
            <w:pPr>
              <w:pStyle w:val="Loendilik"/>
              <w:numPr>
                <w:ilvl w:val="0"/>
                <w:numId w:val="32"/>
              </w:numPr>
              <w:spacing w:after="0" w:line="240" w:lineRule="auto"/>
              <w:jc w:val="both"/>
              <w:rPr>
                <w:rFonts w:ascii="Times New Roman" w:eastAsiaTheme="minorHAnsi" w:hAnsi="Times New Roman"/>
                <w:sz w:val="24"/>
                <w:szCs w:val="24"/>
              </w:rPr>
            </w:pPr>
            <w:r w:rsidRPr="00F65EBB">
              <w:rPr>
                <w:rFonts w:ascii="Times New Roman" w:eastAsiaTheme="minorHAnsi" w:hAnsi="Times New Roman"/>
                <w:sz w:val="24"/>
                <w:szCs w:val="24"/>
              </w:rPr>
              <w:t>Juhiloa staatus</w:t>
            </w:r>
          </w:p>
        </w:tc>
      </w:tr>
      <w:tr w:rsidR="005736A8" w:rsidRPr="008052A9" w14:paraId="76563284" w14:textId="77777777" w:rsidTr="00570860">
        <w:trPr>
          <w:trHeight w:val="216"/>
        </w:trPr>
        <w:tc>
          <w:tcPr>
            <w:tcW w:w="557" w:type="dxa"/>
          </w:tcPr>
          <w:p w14:paraId="59FD52DA" w14:textId="77777777" w:rsidR="005736A8" w:rsidRDefault="005736A8" w:rsidP="0057086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3741" w:type="dxa"/>
            <w:tcBorders>
              <w:right w:val="single" w:sz="4" w:space="0" w:color="auto"/>
            </w:tcBorders>
          </w:tcPr>
          <w:p w14:paraId="66606DFA" w14:textId="77777777" w:rsidR="005736A8" w:rsidRDefault="005736A8" w:rsidP="0057086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 perekonnanimi</w:t>
            </w:r>
          </w:p>
        </w:tc>
        <w:tc>
          <w:tcPr>
            <w:tcW w:w="496" w:type="dxa"/>
            <w:tcBorders>
              <w:top w:val="single" w:sz="4" w:space="0" w:color="auto"/>
              <w:left w:val="single" w:sz="4" w:space="0" w:color="auto"/>
              <w:bottom w:val="nil"/>
              <w:right w:val="nil"/>
            </w:tcBorders>
          </w:tcPr>
          <w:p w14:paraId="1C680888" w14:textId="77777777" w:rsidR="005736A8" w:rsidRPr="008052A9" w:rsidRDefault="005736A8" w:rsidP="00570860">
            <w:pPr>
              <w:spacing w:after="0" w:line="240" w:lineRule="auto"/>
              <w:jc w:val="both"/>
              <w:rPr>
                <w:rFonts w:ascii="Times New Roman" w:eastAsiaTheme="minorHAnsi" w:hAnsi="Times New Roman"/>
                <w:sz w:val="24"/>
                <w:szCs w:val="24"/>
              </w:rPr>
            </w:pPr>
          </w:p>
        </w:tc>
        <w:tc>
          <w:tcPr>
            <w:tcW w:w="5075" w:type="dxa"/>
            <w:tcBorders>
              <w:top w:val="single" w:sz="4" w:space="0" w:color="auto"/>
              <w:left w:val="nil"/>
              <w:bottom w:val="nil"/>
              <w:right w:val="nil"/>
            </w:tcBorders>
          </w:tcPr>
          <w:p w14:paraId="5E1C14C8" w14:textId="77777777" w:rsidR="005736A8" w:rsidRPr="008052A9" w:rsidRDefault="005736A8" w:rsidP="00570860">
            <w:pPr>
              <w:spacing w:after="0" w:line="240" w:lineRule="auto"/>
              <w:jc w:val="both"/>
              <w:rPr>
                <w:rFonts w:ascii="Times New Roman" w:eastAsiaTheme="minorHAnsi" w:hAnsi="Times New Roman"/>
                <w:sz w:val="24"/>
                <w:szCs w:val="24"/>
              </w:rPr>
            </w:pPr>
          </w:p>
        </w:tc>
      </w:tr>
      <w:tr w:rsidR="005736A8" w:rsidRPr="008052A9" w14:paraId="724BCB96" w14:textId="77777777" w:rsidTr="00570860">
        <w:trPr>
          <w:trHeight w:val="216"/>
        </w:trPr>
        <w:tc>
          <w:tcPr>
            <w:tcW w:w="557" w:type="dxa"/>
          </w:tcPr>
          <w:p w14:paraId="63DCE770" w14:textId="77777777" w:rsidR="005736A8" w:rsidRDefault="005736A8" w:rsidP="0057086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p>
        </w:tc>
        <w:tc>
          <w:tcPr>
            <w:tcW w:w="3741" w:type="dxa"/>
            <w:tcBorders>
              <w:right w:val="single" w:sz="4" w:space="0" w:color="auto"/>
            </w:tcBorders>
          </w:tcPr>
          <w:p w14:paraId="2CA7ACB3" w14:textId="77777777" w:rsidR="005736A8" w:rsidRDefault="005736A8" w:rsidP="0057086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 isikukood</w:t>
            </w:r>
          </w:p>
        </w:tc>
        <w:tc>
          <w:tcPr>
            <w:tcW w:w="496" w:type="dxa"/>
            <w:tcBorders>
              <w:top w:val="nil"/>
              <w:left w:val="single" w:sz="4" w:space="0" w:color="auto"/>
              <w:bottom w:val="nil"/>
              <w:right w:val="nil"/>
            </w:tcBorders>
          </w:tcPr>
          <w:p w14:paraId="37990FEB" w14:textId="77777777" w:rsidR="005736A8" w:rsidRPr="008052A9" w:rsidRDefault="005736A8" w:rsidP="00570860">
            <w:pPr>
              <w:spacing w:after="0" w:line="240" w:lineRule="auto"/>
              <w:jc w:val="both"/>
              <w:rPr>
                <w:rFonts w:ascii="Times New Roman" w:eastAsiaTheme="minorHAnsi" w:hAnsi="Times New Roman"/>
                <w:sz w:val="24"/>
                <w:szCs w:val="24"/>
              </w:rPr>
            </w:pPr>
          </w:p>
        </w:tc>
        <w:tc>
          <w:tcPr>
            <w:tcW w:w="5075" w:type="dxa"/>
            <w:tcBorders>
              <w:top w:val="nil"/>
              <w:left w:val="nil"/>
              <w:bottom w:val="nil"/>
              <w:right w:val="nil"/>
            </w:tcBorders>
          </w:tcPr>
          <w:p w14:paraId="06046964" w14:textId="77777777" w:rsidR="005736A8" w:rsidRPr="008052A9" w:rsidRDefault="005736A8" w:rsidP="00570860">
            <w:pPr>
              <w:spacing w:after="0" w:line="240" w:lineRule="auto"/>
              <w:jc w:val="both"/>
              <w:rPr>
                <w:rFonts w:ascii="Times New Roman" w:eastAsiaTheme="minorHAnsi" w:hAnsi="Times New Roman"/>
                <w:sz w:val="24"/>
                <w:szCs w:val="24"/>
              </w:rPr>
            </w:pPr>
          </w:p>
        </w:tc>
      </w:tr>
    </w:tbl>
    <w:p w14:paraId="40018BB7" w14:textId="39866006" w:rsidR="00113711" w:rsidRPr="0041026B" w:rsidRDefault="00113711" w:rsidP="0041026B">
      <w:pPr>
        <w:spacing w:after="0"/>
        <w:jc w:val="both"/>
        <w:rPr>
          <w:rFonts w:ascii="Times New Roman" w:hAnsi="Times New Roman"/>
          <w:bCs/>
          <w:sz w:val="24"/>
          <w:szCs w:val="24"/>
        </w:rPr>
      </w:pPr>
      <w:r w:rsidRPr="0041026B">
        <w:rPr>
          <w:rFonts w:ascii="Times New Roman" w:hAnsi="Times New Roman"/>
          <w:bCs/>
          <w:sz w:val="24"/>
          <w:szCs w:val="24"/>
        </w:rPr>
        <w:br w:type="page"/>
      </w:r>
    </w:p>
    <w:p w14:paraId="4AD3F706" w14:textId="3705AB63" w:rsidR="008A14DB" w:rsidRPr="001F7DF4" w:rsidRDefault="008A14DB" w:rsidP="00113711">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73AA60B8"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w:t>
      </w:r>
      <w:r w:rsidR="00433FA6">
        <w:rPr>
          <w:rFonts w:ascii="Times New Roman" w:eastAsiaTheme="minorHAnsi" w:hAnsi="Times New Roman"/>
          <w:sz w:val="24"/>
          <w:szCs w:val="24"/>
        </w:rPr>
        <w:t xml:space="preserve">lepingu lisas 1 toodud andmeid sh </w:t>
      </w:r>
      <w:r w:rsidRPr="001F7DF4">
        <w:rPr>
          <w:rFonts w:ascii="Times New Roman" w:eastAsiaTheme="minorHAnsi" w:hAnsi="Times New Roman"/>
          <w:sz w:val="24"/>
          <w:szCs w:val="24"/>
        </w:rPr>
        <w:t>isikuandmeid:</w:t>
      </w:r>
    </w:p>
    <w:p w14:paraId="544F88FF" w14:textId="77777777" w:rsidR="00E74A92" w:rsidRDefault="00E74A92" w:rsidP="00E74A92">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 xml:space="preserve">sõiduki füüsilisest isikust </w:t>
      </w:r>
      <w:r w:rsidRPr="00E74A92">
        <w:rPr>
          <w:rFonts w:ascii="Times New Roman" w:eastAsiaTheme="minorHAnsi" w:hAnsi="Times New Roman"/>
          <w:sz w:val="24"/>
          <w:szCs w:val="24"/>
        </w:rPr>
        <w:t xml:space="preserve">omaniku </w:t>
      </w:r>
    </w:p>
    <w:p w14:paraId="3688A4F4" w14:textId="7C083C3C" w:rsidR="00E74A92" w:rsidRPr="00E74A92" w:rsidRDefault="00E74A92" w:rsidP="00E74A92">
      <w:pPr>
        <w:pStyle w:val="Loendilik"/>
        <w:numPr>
          <w:ilvl w:val="0"/>
          <w:numId w:val="16"/>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w:t>
      </w:r>
      <w:r w:rsidRPr="00E74A92">
        <w:rPr>
          <w:rFonts w:ascii="Times New Roman" w:eastAsiaTheme="minorHAnsi" w:hAnsi="Times New Roman"/>
          <w:sz w:val="24"/>
          <w:szCs w:val="24"/>
        </w:rPr>
        <w:t>sikukood</w:t>
      </w:r>
    </w:p>
    <w:p w14:paraId="327A1FE7" w14:textId="7C0AEB1D" w:rsidR="00E74A92" w:rsidRDefault="00E74A92" w:rsidP="00E74A92">
      <w:pPr>
        <w:pStyle w:val="Loendilik"/>
        <w:numPr>
          <w:ilvl w:val="0"/>
          <w:numId w:val="16"/>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Eesnimi</w:t>
      </w:r>
    </w:p>
    <w:p w14:paraId="332D05D3" w14:textId="1655FE44" w:rsidR="00E74A92" w:rsidRPr="00EE69CF" w:rsidRDefault="00E74A92" w:rsidP="00E74A92">
      <w:pPr>
        <w:pStyle w:val="Loendilik"/>
        <w:numPr>
          <w:ilvl w:val="0"/>
          <w:numId w:val="16"/>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614539AE" w14:textId="3BB47E17" w:rsidR="00E74A92" w:rsidRPr="00EE69CF" w:rsidRDefault="00E74A92" w:rsidP="00E74A92">
      <w:pPr>
        <w:pStyle w:val="Loendilik"/>
        <w:numPr>
          <w:ilvl w:val="0"/>
          <w:numId w:val="16"/>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A</w:t>
      </w:r>
      <w:r w:rsidRPr="00EE69CF">
        <w:rPr>
          <w:rFonts w:ascii="Times New Roman" w:eastAsiaTheme="minorHAnsi" w:hAnsi="Times New Roman"/>
          <w:sz w:val="24"/>
          <w:szCs w:val="24"/>
        </w:rPr>
        <w:t>adress</w:t>
      </w:r>
    </w:p>
    <w:p w14:paraId="68D6081F" w14:textId="2F15241B" w:rsidR="00E74A92" w:rsidRPr="00113711" w:rsidRDefault="00E74A92" w:rsidP="00E74A92">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 xml:space="preserve">sõiduki füüsilisest isikust </w:t>
      </w:r>
      <w:r>
        <w:rPr>
          <w:rFonts w:ascii="Times New Roman" w:eastAsiaTheme="minorHAnsi" w:hAnsi="Times New Roman"/>
          <w:sz w:val="24"/>
          <w:szCs w:val="24"/>
        </w:rPr>
        <w:t>v</w:t>
      </w:r>
      <w:r w:rsidRPr="00113711">
        <w:rPr>
          <w:rFonts w:ascii="Times New Roman" w:eastAsiaTheme="minorHAnsi" w:hAnsi="Times New Roman"/>
          <w:sz w:val="24"/>
          <w:szCs w:val="24"/>
        </w:rPr>
        <w:t>astutava kasutaja andmed</w:t>
      </w:r>
    </w:p>
    <w:p w14:paraId="760270EA" w14:textId="77777777" w:rsidR="00E74A92" w:rsidRPr="00A36E2B" w:rsidRDefault="00E74A92" w:rsidP="00E74A92">
      <w:pPr>
        <w:pStyle w:val="Loendilik"/>
        <w:numPr>
          <w:ilvl w:val="0"/>
          <w:numId w:val="16"/>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Isiku- või äriregistri kood</w:t>
      </w:r>
    </w:p>
    <w:p w14:paraId="56B2B12D" w14:textId="77777777" w:rsidR="00E74A92" w:rsidRPr="00A36E2B" w:rsidRDefault="00E74A92" w:rsidP="00E74A92">
      <w:pPr>
        <w:pStyle w:val="Loendilik"/>
        <w:numPr>
          <w:ilvl w:val="0"/>
          <w:numId w:val="16"/>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2043E20B" w14:textId="77777777" w:rsidR="00E74A92" w:rsidRPr="00A36E2B" w:rsidRDefault="00E74A92" w:rsidP="00E74A92">
      <w:pPr>
        <w:pStyle w:val="Loendilik"/>
        <w:numPr>
          <w:ilvl w:val="0"/>
          <w:numId w:val="16"/>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6743798A" w14:textId="77777777" w:rsidR="00E74A92" w:rsidRDefault="00E74A92" w:rsidP="00E74A92">
      <w:pPr>
        <w:pStyle w:val="Loendilik"/>
        <w:numPr>
          <w:ilvl w:val="0"/>
          <w:numId w:val="16"/>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 või asukoht</w:t>
      </w:r>
    </w:p>
    <w:p w14:paraId="6335ABCE" w14:textId="311F21B4" w:rsidR="00E74A92" w:rsidRPr="00113711" w:rsidRDefault="00E74A92" w:rsidP="00E74A92">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 xml:space="preserve">sõiduki füüsilisest isikust </w:t>
      </w:r>
      <w:r>
        <w:rPr>
          <w:rFonts w:ascii="Times New Roman" w:eastAsiaTheme="minorHAnsi" w:hAnsi="Times New Roman"/>
          <w:sz w:val="24"/>
          <w:szCs w:val="24"/>
        </w:rPr>
        <w:t>k</w:t>
      </w:r>
      <w:r w:rsidRPr="00113711">
        <w:rPr>
          <w:rFonts w:ascii="Times New Roman" w:eastAsiaTheme="minorHAnsi" w:hAnsi="Times New Roman"/>
          <w:sz w:val="24"/>
          <w:szCs w:val="24"/>
        </w:rPr>
        <w:t>aasomaniku andmed</w:t>
      </w:r>
    </w:p>
    <w:p w14:paraId="1D0CF367" w14:textId="77777777" w:rsidR="00E74A92" w:rsidRPr="00A36E2B" w:rsidRDefault="00E74A92" w:rsidP="00E74A92">
      <w:pPr>
        <w:pStyle w:val="Loendilik"/>
        <w:numPr>
          <w:ilvl w:val="0"/>
          <w:numId w:val="16"/>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Isiku- või äriregistri kood</w:t>
      </w:r>
    </w:p>
    <w:p w14:paraId="14E269AC" w14:textId="77777777" w:rsidR="00E74A92" w:rsidRPr="00A36E2B" w:rsidRDefault="00E74A92" w:rsidP="00E74A92">
      <w:pPr>
        <w:pStyle w:val="Loendilik"/>
        <w:numPr>
          <w:ilvl w:val="0"/>
          <w:numId w:val="16"/>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4CFCA840" w14:textId="77777777" w:rsidR="00E74A92" w:rsidRPr="00A36E2B" w:rsidRDefault="00E74A92" w:rsidP="00E74A92">
      <w:pPr>
        <w:pStyle w:val="Loendilik"/>
        <w:numPr>
          <w:ilvl w:val="0"/>
          <w:numId w:val="16"/>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1B9E4334" w14:textId="1B2E4478" w:rsidR="00E74A92" w:rsidRDefault="00E74A92" w:rsidP="00E74A92">
      <w:pPr>
        <w:pStyle w:val="Loendilik"/>
        <w:numPr>
          <w:ilvl w:val="1"/>
          <w:numId w:val="4"/>
        </w:numPr>
        <w:spacing w:after="0" w:line="240" w:lineRule="auto"/>
        <w:ind w:left="567" w:hanging="567"/>
        <w:jc w:val="both"/>
        <w:rPr>
          <w:rFonts w:ascii="Times New Roman" w:eastAsiaTheme="minorHAnsi" w:hAnsi="Times New Roman"/>
          <w:sz w:val="24"/>
          <w:szCs w:val="24"/>
        </w:rPr>
      </w:pPr>
      <w:r w:rsidRPr="00A36E2B">
        <w:rPr>
          <w:rFonts w:ascii="Times New Roman" w:eastAsiaTheme="minorHAnsi" w:hAnsi="Times New Roman"/>
          <w:sz w:val="24"/>
          <w:szCs w:val="24"/>
        </w:rPr>
        <w:t>Elu- või asukoht</w:t>
      </w:r>
      <w:r w:rsidRPr="00EE69CF">
        <w:rPr>
          <w:rFonts w:ascii="Times New Roman" w:eastAsiaTheme="minorHAnsi" w:hAnsi="Times New Roman"/>
          <w:sz w:val="24"/>
          <w:szCs w:val="24"/>
        </w:rPr>
        <w:t xml:space="preserve"> füüsilisest isikust hooldaja või esindaja </w:t>
      </w:r>
    </w:p>
    <w:p w14:paraId="20E60048" w14:textId="6CB874A6" w:rsidR="00E74A92" w:rsidRPr="00EE69CF" w:rsidRDefault="00E74A92" w:rsidP="00E74A92">
      <w:pPr>
        <w:pStyle w:val="Loendilik"/>
        <w:numPr>
          <w:ilvl w:val="0"/>
          <w:numId w:val="16"/>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w:t>
      </w:r>
      <w:r w:rsidRPr="00EE69CF">
        <w:rPr>
          <w:rFonts w:ascii="Times New Roman" w:eastAsiaTheme="minorHAnsi" w:hAnsi="Times New Roman"/>
          <w:sz w:val="24"/>
          <w:szCs w:val="24"/>
        </w:rPr>
        <w:t>sikukood</w:t>
      </w:r>
    </w:p>
    <w:p w14:paraId="32A57DB5" w14:textId="6C3FF575" w:rsidR="00E74A92" w:rsidRPr="00EE69CF" w:rsidRDefault="00E74A92" w:rsidP="00E74A92">
      <w:pPr>
        <w:pStyle w:val="Loendilik"/>
        <w:numPr>
          <w:ilvl w:val="0"/>
          <w:numId w:val="16"/>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N</w:t>
      </w:r>
      <w:r w:rsidRPr="00EE69CF">
        <w:rPr>
          <w:rFonts w:ascii="Times New Roman" w:eastAsiaTheme="minorHAnsi" w:hAnsi="Times New Roman"/>
          <w:sz w:val="24"/>
          <w:szCs w:val="24"/>
        </w:rPr>
        <w:t>imi</w:t>
      </w:r>
    </w:p>
    <w:p w14:paraId="11D46166" w14:textId="0852D19C" w:rsidR="00E74A92" w:rsidRDefault="00E74A92" w:rsidP="00E74A92">
      <w:pPr>
        <w:pStyle w:val="Loendilik"/>
        <w:numPr>
          <w:ilvl w:val="0"/>
          <w:numId w:val="16"/>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A</w:t>
      </w:r>
      <w:r w:rsidRPr="00EE69CF">
        <w:rPr>
          <w:rFonts w:ascii="Times New Roman" w:eastAsiaTheme="minorHAnsi" w:hAnsi="Times New Roman"/>
          <w:sz w:val="24"/>
          <w:szCs w:val="24"/>
        </w:rPr>
        <w:t>adress</w:t>
      </w:r>
    </w:p>
    <w:p w14:paraId="35036BC6" w14:textId="3B5E7100" w:rsidR="002E786C" w:rsidRDefault="002E786C" w:rsidP="002E786C">
      <w:pPr>
        <w:pStyle w:val="Loendilik"/>
        <w:numPr>
          <w:ilvl w:val="1"/>
          <w:numId w:val="4"/>
        </w:numPr>
        <w:spacing w:after="0" w:line="240" w:lineRule="auto"/>
        <w:ind w:left="567" w:hanging="567"/>
        <w:jc w:val="both"/>
        <w:rPr>
          <w:rFonts w:ascii="Times New Roman" w:eastAsiaTheme="minorHAnsi" w:hAnsi="Times New Roman"/>
          <w:sz w:val="24"/>
          <w:szCs w:val="24"/>
        </w:rPr>
      </w:pPr>
      <w:r>
        <w:rPr>
          <w:rFonts w:ascii="Times New Roman" w:eastAsiaTheme="minorHAnsi" w:hAnsi="Times New Roman"/>
          <w:sz w:val="24"/>
          <w:szCs w:val="24"/>
        </w:rPr>
        <w:t>Juhiloa isikuandmed</w:t>
      </w:r>
    </w:p>
    <w:p w14:paraId="7D06333F" w14:textId="274C5542" w:rsidR="002E786C" w:rsidRDefault="002E786C" w:rsidP="002E786C">
      <w:pPr>
        <w:pStyle w:val="Loendilik"/>
        <w:numPr>
          <w:ilvl w:val="0"/>
          <w:numId w:val="16"/>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p w14:paraId="6FA8D213" w14:textId="14520726" w:rsidR="002E786C" w:rsidRDefault="002E786C" w:rsidP="002E786C">
      <w:pPr>
        <w:pStyle w:val="Loendilik"/>
        <w:numPr>
          <w:ilvl w:val="0"/>
          <w:numId w:val="16"/>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Eesnimi</w:t>
      </w:r>
    </w:p>
    <w:p w14:paraId="697BFEA2" w14:textId="3709A24E" w:rsidR="002E786C" w:rsidRDefault="002E786C" w:rsidP="002E786C">
      <w:pPr>
        <w:pStyle w:val="Loendilik"/>
        <w:numPr>
          <w:ilvl w:val="0"/>
          <w:numId w:val="16"/>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0EB42029" w14:textId="77777777" w:rsidR="001A3E19" w:rsidRPr="00433FA6" w:rsidRDefault="008A14DB" w:rsidP="001A3E19">
      <w:pPr>
        <w:numPr>
          <w:ilvl w:val="0"/>
          <w:numId w:val="4"/>
        </w:numPr>
        <w:spacing w:after="0" w:line="240" w:lineRule="auto"/>
        <w:ind w:left="567" w:hanging="567"/>
        <w:contextualSpacing/>
        <w:jc w:val="both"/>
        <w:rPr>
          <w:rFonts w:ascii="Times New Roman" w:eastAsiaTheme="minorHAnsi" w:hAnsi="Times New Roman"/>
          <w:sz w:val="24"/>
          <w:szCs w:val="24"/>
        </w:rPr>
      </w:pPr>
      <w:r w:rsidRPr="00433FA6">
        <w:rPr>
          <w:rFonts w:ascii="Times New Roman" w:eastAsiaTheme="minorHAnsi" w:hAnsi="Times New Roman"/>
          <w:sz w:val="24"/>
          <w:szCs w:val="24"/>
        </w:rPr>
        <w:t>Lepingu alusel töödeldakse isikuandmeid järgmisel eesmärgil:</w:t>
      </w:r>
    </w:p>
    <w:p w14:paraId="09FF1DDB" w14:textId="77777777" w:rsidR="00433FA6" w:rsidRPr="00433FA6" w:rsidRDefault="00433FA6" w:rsidP="00433FA6">
      <w:pPr>
        <w:spacing w:after="0" w:line="240" w:lineRule="auto"/>
        <w:ind w:firstLine="567"/>
        <w:jc w:val="both"/>
        <w:rPr>
          <w:rFonts w:ascii="Times New Roman" w:eastAsia="Times New Roman" w:hAnsi="Times New Roman"/>
          <w:b/>
          <w:bCs/>
          <w:sz w:val="24"/>
          <w:szCs w:val="24"/>
        </w:rPr>
      </w:pPr>
      <w:r w:rsidRPr="00433FA6">
        <w:rPr>
          <w:rFonts w:ascii="Times New Roman" w:eastAsia="Times New Roman" w:hAnsi="Times New Roman"/>
          <w:b/>
          <w:bCs/>
          <w:sz w:val="24"/>
          <w:szCs w:val="24"/>
        </w:rPr>
        <w:t>Tallinna Munitsipaalpolitsei Amet:</w:t>
      </w:r>
    </w:p>
    <w:p w14:paraId="1B29160E" w14:textId="77777777" w:rsidR="00433FA6" w:rsidRPr="00433FA6" w:rsidRDefault="00433FA6" w:rsidP="00433FA6">
      <w:pPr>
        <w:spacing w:after="0" w:line="240" w:lineRule="auto"/>
        <w:ind w:left="567"/>
        <w:jc w:val="both"/>
        <w:rPr>
          <w:rFonts w:ascii="Times New Roman" w:eastAsia="Times New Roman" w:hAnsi="Times New Roman"/>
          <w:sz w:val="24"/>
          <w:szCs w:val="24"/>
        </w:rPr>
      </w:pPr>
      <w:r w:rsidRPr="00433FA6">
        <w:rPr>
          <w:rFonts w:ascii="Times New Roman" w:eastAsia="Times New Roman" w:hAnsi="Times New Roman"/>
          <w:sz w:val="24"/>
          <w:szCs w:val="24"/>
        </w:rPr>
        <w:t xml:space="preserve">1) väärteomenetluse seadustikust tulenevate kohtuvälise </w:t>
      </w:r>
      <w:proofErr w:type="spellStart"/>
      <w:r w:rsidRPr="00433FA6">
        <w:rPr>
          <w:rFonts w:ascii="Times New Roman" w:eastAsia="Times New Roman" w:hAnsi="Times New Roman"/>
          <w:sz w:val="24"/>
          <w:szCs w:val="24"/>
        </w:rPr>
        <w:t>menetleja</w:t>
      </w:r>
      <w:proofErr w:type="spellEnd"/>
      <w:r w:rsidRPr="00433FA6">
        <w:rPr>
          <w:rFonts w:ascii="Times New Roman" w:eastAsia="Times New Roman" w:hAnsi="Times New Roman"/>
          <w:sz w:val="24"/>
          <w:szCs w:val="24"/>
        </w:rPr>
        <w:t xml:space="preserve"> ülesannete täitmine ja väärteomenetluses osalemine linnavalitsuse volitusel  - õiguslik alus: </w:t>
      </w:r>
      <w:hyperlink r:id="rId13" w:history="1">
        <w:r w:rsidRPr="00433FA6">
          <w:rPr>
            <w:rStyle w:val="Hperlink"/>
            <w:rFonts w:ascii="Times New Roman" w:eastAsia="Times New Roman" w:hAnsi="Times New Roman"/>
            <w:sz w:val="24"/>
            <w:szCs w:val="24"/>
          </w:rPr>
          <w:t>Väärteomenetluse seadustik</w:t>
        </w:r>
      </w:hyperlink>
      <w:r w:rsidRPr="00433FA6">
        <w:rPr>
          <w:rFonts w:ascii="Times New Roman" w:eastAsia="Times New Roman" w:hAnsi="Times New Roman"/>
          <w:sz w:val="24"/>
          <w:szCs w:val="24"/>
        </w:rPr>
        <w:t xml:space="preserve"> § 10 lg 2 ja Tallinna Linnavolikogu 16.12.2020 määrus nr. 38 „</w:t>
      </w:r>
      <w:hyperlink r:id="rId14" w:history="1">
        <w:r w:rsidRPr="00433FA6">
          <w:rPr>
            <w:rStyle w:val="Hperlink"/>
            <w:rFonts w:ascii="Times New Roman" w:eastAsia="Times New Roman" w:hAnsi="Times New Roman"/>
            <w:sz w:val="24"/>
            <w:szCs w:val="24"/>
          </w:rPr>
          <w:t xml:space="preserve">Väärteomenetluses kohtuvälise </w:t>
        </w:r>
        <w:proofErr w:type="spellStart"/>
        <w:r w:rsidRPr="00433FA6">
          <w:rPr>
            <w:rStyle w:val="Hperlink"/>
            <w:rFonts w:ascii="Times New Roman" w:eastAsia="Times New Roman" w:hAnsi="Times New Roman"/>
            <w:sz w:val="24"/>
            <w:szCs w:val="24"/>
          </w:rPr>
          <w:t>menetleja</w:t>
        </w:r>
        <w:proofErr w:type="spellEnd"/>
        <w:r w:rsidRPr="00433FA6">
          <w:rPr>
            <w:rStyle w:val="Hperlink"/>
            <w:rFonts w:ascii="Times New Roman" w:eastAsia="Times New Roman" w:hAnsi="Times New Roman"/>
            <w:sz w:val="24"/>
            <w:szCs w:val="24"/>
          </w:rPr>
          <w:t xml:space="preserve"> nimel osalevad ametnikud</w:t>
        </w:r>
      </w:hyperlink>
      <w:r w:rsidRPr="00433FA6">
        <w:rPr>
          <w:rFonts w:ascii="Times New Roman" w:eastAsia="Times New Roman" w:hAnsi="Times New Roman"/>
          <w:sz w:val="24"/>
          <w:szCs w:val="24"/>
        </w:rPr>
        <w:t xml:space="preserve">“; </w:t>
      </w:r>
      <w:hyperlink r:id="rId15" w:history="1">
        <w:r w:rsidRPr="00433FA6">
          <w:rPr>
            <w:rStyle w:val="Hperlink"/>
            <w:rFonts w:ascii="Times New Roman" w:eastAsia="Times New Roman" w:hAnsi="Times New Roman"/>
            <w:sz w:val="24"/>
            <w:szCs w:val="24"/>
          </w:rPr>
          <w:t>Tallinna Munitsipaalpolitsei põhimäärus</w:t>
        </w:r>
      </w:hyperlink>
      <w:r w:rsidRPr="00433FA6">
        <w:rPr>
          <w:rFonts w:ascii="Times New Roman" w:eastAsia="Times New Roman" w:hAnsi="Times New Roman"/>
          <w:sz w:val="24"/>
          <w:szCs w:val="24"/>
        </w:rPr>
        <w:t xml:space="preserve"> § 6 lg 1 p 2; </w:t>
      </w:r>
      <w:hyperlink r:id="rId16" w:anchor="para193" w:history="1">
        <w:r w:rsidRPr="00433FA6">
          <w:rPr>
            <w:rStyle w:val="Hperlink"/>
            <w:rFonts w:ascii="Times New Roman" w:eastAsia="Times New Roman" w:hAnsi="Times New Roman"/>
            <w:sz w:val="24"/>
            <w:szCs w:val="24"/>
          </w:rPr>
          <w:t>liiklusseaduse</w:t>
        </w:r>
      </w:hyperlink>
      <w:r w:rsidRPr="00433FA6">
        <w:rPr>
          <w:rFonts w:ascii="Times New Roman" w:eastAsia="Times New Roman" w:hAnsi="Times New Roman"/>
          <w:sz w:val="24"/>
          <w:szCs w:val="24"/>
        </w:rPr>
        <w:t xml:space="preserve"> § 193 lg 1; </w:t>
      </w:r>
    </w:p>
    <w:p w14:paraId="123FD31B" w14:textId="77777777" w:rsidR="00433FA6" w:rsidRPr="00433FA6" w:rsidRDefault="00433FA6" w:rsidP="00433FA6">
      <w:pPr>
        <w:spacing w:after="0" w:line="240" w:lineRule="auto"/>
        <w:ind w:left="567"/>
        <w:jc w:val="both"/>
        <w:rPr>
          <w:rFonts w:ascii="Times New Roman" w:eastAsia="Times New Roman" w:hAnsi="Times New Roman"/>
          <w:sz w:val="24"/>
          <w:szCs w:val="24"/>
        </w:rPr>
      </w:pPr>
      <w:r w:rsidRPr="00433FA6">
        <w:rPr>
          <w:rFonts w:ascii="Times New Roman" w:eastAsia="Times New Roman" w:hAnsi="Times New Roman"/>
          <w:sz w:val="24"/>
          <w:szCs w:val="24"/>
        </w:rPr>
        <w:t>2)</w:t>
      </w:r>
      <w:r w:rsidRPr="00433FA6">
        <w:rPr>
          <w:rFonts w:ascii="Arial" w:hAnsi="Arial" w:cs="Arial"/>
          <w:color w:val="202020"/>
          <w:sz w:val="21"/>
          <w:szCs w:val="21"/>
          <w:shd w:val="clear" w:color="auto" w:fill="FFFFFF"/>
        </w:rPr>
        <w:t xml:space="preserve"> </w:t>
      </w:r>
      <w:r w:rsidRPr="00433FA6">
        <w:rPr>
          <w:rFonts w:ascii="Times New Roman" w:eastAsia="Times New Roman" w:hAnsi="Times New Roman"/>
          <w:sz w:val="24"/>
          <w:szCs w:val="24"/>
        </w:rPr>
        <w:t xml:space="preserve">korrakaitseorgani ülesannete täitmine korrakaitseseaduse, jäätmeseaduse, liiklusseaduse, ühistranspordiseaduse, ehitusseadustiku, looduskaitseseaduse, ühisveevärgi ja -kanalisatsiooni seaduse ja muude õigusaktide alusel ning seadustes sätestatud riikliku järelevalve </w:t>
      </w:r>
      <w:proofErr w:type="spellStart"/>
      <w:r w:rsidRPr="00433FA6">
        <w:rPr>
          <w:rFonts w:ascii="Times New Roman" w:eastAsia="Times New Roman" w:hAnsi="Times New Roman"/>
          <w:sz w:val="24"/>
          <w:szCs w:val="24"/>
        </w:rPr>
        <w:t>üld</w:t>
      </w:r>
      <w:proofErr w:type="spellEnd"/>
      <w:r w:rsidRPr="00433FA6">
        <w:rPr>
          <w:rFonts w:ascii="Times New Roman" w:eastAsia="Times New Roman" w:hAnsi="Times New Roman"/>
          <w:sz w:val="24"/>
          <w:szCs w:val="24"/>
        </w:rPr>
        <w:t xml:space="preserve">- ja erimeetmete kohaldamine – õiguslik alus: </w:t>
      </w:r>
      <w:hyperlink r:id="rId17" w:history="1">
        <w:r w:rsidRPr="00433FA6">
          <w:rPr>
            <w:rStyle w:val="Hperlink"/>
            <w:rFonts w:ascii="Times New Roman" w:eastAsia="Times New Roman" w:hAnsi="Times New Roman"/>
            <w:sz w:val="24"/>
            <w:szCs w:val="24"/>
          </w:rPr>
          <w:t>Tallinna Munitsipaalpolitsei Ameti põhimäärus</w:t>
        </w:r>
      </w:hyperlink>
      <w:r w:rsidRPr="00433FA6">
        <w:rPr>
          <w:rFonts w:ascii="Times New Roman" w:eastAsia="Times New Roman" w:hAnsi="Times New Roman"/>
          <w:sz w:val="24"/>
          <w:szCs w:val="24"/>
        </w:rPr>
        <w:t xml:space="preserve"> § 6 lg 1 p 1 ja ning § 6 lg 1 p 13 alusel taksoveolubade, taksoveo sõidukikaartide ja sõidukijuhi teenindajakaartide väljastamine – õiguslik alus: </w:t>
      </w:r>
      <w:hyperlink r:id="rId18" w:history="1">
        <w:r w:rsidRPr="00433FA6">
          <w:rPr>
            <w:rStyle w:val="Hperlink"/>
            <w:rFonts w:ascii="Times New Roman" w:eastAsia="Times New Roman" w:hAnsi="Times New Roman"/>
            <w:sz w:val="24"/>
            <w:szCs w:val="24"/>
          </w:rPr>
          <w:t>ühistranspordiseaduse</w:t>
        </w:r>
      </w:hyperlink>
      <w:r w:rsidRPr="00433FA6">
        <w:rPr>
          <w:rFonts w:ascii="Times New Roman" w:eastAsia="Times New Roman" w:hAnsi="Times New Roman"/>
          <w:sz w:val="24"/>
          <w:szCs w:val="24"/>
        </w:rPr>
        <w:t xml:space="preserve"> § 59  ning </w:t>
      </w:r>
      <w:hyperlink r:id="rId19" w:anchor="para13" w:history="1">
        <w:r w:rsidRPr="00433FA6">
          <w:rPr>
            <w:rStyle w:val="Hperlink"/>
            <w:rFonts w:ascii="Times New Roman" w:eastAsia="Times New Roman" w:hAnsi="Times New Roman"/>
            <w:sz w:val="24"/>
            <w:szCs w:val="24"/>
          </w:rPr>
          <w:t>ühistranspordiseaduse</w:t>
        </w:r>
      </w:hyperlink>
      <w:r w:rsidRPr="00433FA6">
        <w:rPr>
          <w:rFonts w:ascii="Times New Roman" w:eastAsia="Times New Roman" w:hAnsi="Times New Roman"/>
          <w:sz w:val="24"/>
          <w:szCs w:val="24"/>
        </w:rPr>
        <w:t xml:space="preserve"> § 13 lg 1 p 12 ning korraldada seadusega kohalikule omavalitsusele pandud ülesandeid taksoveo valdkonnas ja järelevalve taksoveolubade, taksoveo sõidukikaartide ja sõidukijuhi teenindajakaartide üle;</w:t>
      </w:r>
      <w:r w:rsidRPr="00433FA6">
        <w:rPr>
          <w:rFonts w:ascii="Times New Roman" w:eastAsia="Times New Roman" w:hAnsi="Times New Roman"/>
          <w:sz w:val="24"/>
          <w:szCs w:val="24"/>
        </w:rPr>
        <w:br/>
      </w:r>
      <w:r w:rsidRPr="00433FA6">
        <w:rPr>
          <w:rFonts w:ascii="Times New Roman" w:eastAsia="Times New Roman" w:hAnsi="Times New Roman"/>
          <w:b/>
          <w:bCs/>
          <w:sz w:val="24"/>
          <w:szCs w:val="24"/>
        </w:rPr>
        <w:lastRenderedPageBreak/>
        <w:t>Strateegiakeskus (kohalike maksude büroo)</w:t>
      </w:r>
      <w:r w:rsidRPr="00433FA6">
        <w:rPr>
          <w:rFonts w:ascii="Times New Roman" w:eastAsia="Times New Roman" w:hAnsi="Times New Roman"/>
          <w:sz w:val="24"/>
          <w:szCs w:val="24"/>
        </w:rPr>
        <w:t xml:space="preserve"> – maksumenetluses maksusubjekti tuvastamine seoses sõidukitel ja haagistel eksponeeritud reklaamidega, mille puhul on maksumaksja nende omanikuks – õiguslik alus: </w:t>
      </w:r>
      <w:bookmarkStart w:id="18" w:name="_Hlk196296393"/>
      <w:r w:rsidRPr="00433FA6">
        <w:rPr>
          <w:rFonts w:ascii="Times New Roman" w:eastAsia="Times New Roman" w:hAnsi="Times New Roman"/>
          <w:sz w:val="24"/>
          <w:szCs w:val="24"/>
        </w:rPr>
        <w:t xml:space="preserve">Tallinna Linnavolikogu 17.12.2009 määrus nr. 44 </w:t>
      </w:r>
      <w:bookmarkEnd w:id="18"/>
      <w:r w:rsidRPr="00433FA6">
        <w:rPr>
          <w:rFonts w:ascii="Times New Roman" w:eastAsia="Times New Roman" w:hAnsi="Times New Roman"/>
          <w:sz w:val="24"/>
          <w:szCs w:val="24"/>
        </w:rPr>
        <w:t>„</w:t>
      </w:r>
      <w:hyperlink r:id="rId20" w:history="1">
        <w:r w:rsidRPr="00433FA6">
          <w:rPr>
            <w:rStyle w:val="Hperlink"/>
            <w:rFonts w:ascii="Times New Roman" w:eastAsia="Times New Roman" w:hAnsi="Times New Roman"/>
            <w:sz w:val="24"/>
            <w:szCs w:val="24"/>
          </w:rPr>
          <w:t>Reklaamimaks Tallinnas</w:t>
        </w:r>
      </w:hyperlink>
      <w:r w:rsidRPr="00433FA6">
        <w:rPr>
          <w:rFonts w:ascii="Times New Roman" w:eastAsia="Times New Roman" w:hAnsi="Times New Roman"/>
          <w:sz w:val="24"/>
          <w:szCs w:val="24"/>
        </w:rPr>
        <w:t xml:space="preserve">“; MTA ja Tallinna linna vahel sõlmitud </w:t>
      </w:r>
      <w:hyperlink r:id="rId21" w:history="1">
        <w:r w:rsidRPr="00433FA6">
          <w:rPr>
            <w:rStyle w:val="Hperlink"/>
            <w:rFonts w:ascii="Times New Roman" w:eastAsia="Times New Roman" w:hAnsi="Times New Roman"/>
            <w:sz w:val="24"/>
            <w:szCs w:val="24"/>
          </w:rPr>
          <w:t>haldusleping müügimaksu ja reklaamimaksu kogumise volitamiseks</w:t>
        </w:r>
      </w:hyperlink>
      <w:r w:rsidRPr="00433FA6">
        <w:rPr>
          <w:rFonts w:ascii="Times New Roman" w:eastAsia="Times New Roman" w:hAnsi="Times New Roman"/>
          <w:sz w:val="24"/>
          <w:szCs w:val="24"/>
        </w:rPr>
        <w:t>.</w:t>
      </w:r>
    </w:p>
    <w:p w14:paraId="3592793E" w14:textId="77777777" w:rsidR="00433FA6" w:rsidRDefault="00433FA6" w:rsidP="00DB12E0">
      <w:pPr>
        <w:spacing w:after="0" w:line="240" w:lineRule="auto"/>
        <w:ind w:left="567"/>
        <w:jc w:val="both"/>
        <w:rPr>
          <w:rFonts w:ascii="Times New Roman" w:eastAsia="Times New Roman" w:hAnsi="Times New Roman"/>
          <w:sz w:val="24"/>
          <w:szCs w:val="24"/>
        </w:rPr>
      </w:pPr>
      <w:r w:rsidRPr="00433FA6">
        <w:rPr>
          <w:rFonts w:ascii="Times New Roman" w:eastAsia="Times New Roman" w:hAnsi="Times New Roman"/>
          <w:b/>
          <w:bCs/>
          <w:sz w:val="24"/>
          <w:szCs w:val="24"/>
        </w:rPr>
        <w:t>Keskkonna- ja Kommunaalamet</w:t>
      </w:r>
      <w:r w:rsidRPr="00433FA6">
        <w:rPr>
          <w:rFonts w:ascii="Times New Roman" w:eastAsia="Times New Roman" w:hAnsi="Times New Roman"/>
          <w:sz w:val="24"/>
          <w:szCs w:val="24"/>
        </w:rPr>
        <w:t xml:space="preserve"> – kaevetöölubade väljastamise, tänava ajutise sulgemise ja teiste teemaa-alal toimuvate teehoiutööde lubade menetlemise käigus infosüsteemi (</w:t>
      </w:r>
      <w:proofErr w:type="spellStart"/>
      <w:r w:rsidRPr="00433FA6">
        <w:rPr>
          <w:rFonts w:ascii="Times New Roman" w:eastAsia="Times New Roman" w:hAnsi="Times New Roman"/>
          <w:sz w:val="24"/>
          <w:szCs w:val="24"/>
        </w:rPr>
        <w:t>tlnopinfo</w:t>
      </w:r>
      <w:proofErr w:type="spellEnd"/>
      <w:r w:rsidRPr="00433FA6">
        <w:rPr>
          <w:rFonts w:ascii="Times New Roman" w:eastAsia="Times New Roman" w:hAnsi="Times New Roman"/>
          <w:sz w:val="24"/>
          <w:szCs w:val="24"/>
        </w:rPr>
        <w:t xml:space="preserve">) veolubade taotlemise menetlemine. </w:t>
      </w:r>
      <w:proofErr w:type="spellStart"/>
      <w:r w:rsidRPr="00433FA6">
        <w:rPr>
          <w:rFonts w:ascii="Times New Roman" w:eastAsia="Times New Roman" w:hAnsi="Times New Roman"/>
          <w:sz w:val="24"/>
          <w:szCs w:val="24"/>
        </w:rPr>
        <w:t>Veoloa</w:t>
      </w:r>
      <w:proofErr w:type="spellEnd"/>
      <w:r w:rsidRPr="00433FA6">
        <w:rPr>
          <w:rFonts w:ascii="Times New Roman" w:eastAsia="Times New Roman" w:hAnsi="Times New Roman"/>
          <w:sz w:val="24"/>
          <w:szCs w:val="24"/>
        </w:rPr>
        <w:t xml:space="preserve"> taotlemisel on kohustuslik märkida auto andmed, sõiduki andmed saab sisestada käsitsi aga saab teha ka päringu liiklusregistrisse – õiguslik alus liiklusseaduse alusel kehtestatud Vabariigi Valitsuse 04.09.2015 määrus nr. 114 „</w:t>
      </w:r>
      <w:proofErr w:type="spellStart"/>
      <w:r>
        <w:fldChar w:fldCharType="begin"/>
      </w:r>
      <w:r>
        <w:instrText>HYPERLINK "https://www.riigiteataja.ee/akt/109092015002"</w:instrText>
      </w:r>
      <w:r>
        <w:fldChar w:fldCharType="separate"/>
      </w:r>
      <w:r w:rsidRPr="00433FA6">
        <w:rPr>
          <w:rStyle w:val="Hperlink"/>
          <w:rFonts w:ascii="Times New Roman" w:eastAsia="Times New Roman" w:hAnsi="Times New Roman"/>
          <w:sz w:val="24"/>
          <w:szCs w:val="24"/>
        </w:rPr>
        <w:t>Eriveo</w:t>
      </w:r>
      <w:proofErr w:type="spellEnd"/>
      <w:r w:rsidRPr="00433FA6">
        <w:rPr>
          <w:rStyle w:val="Hperlink"/>
          <w:rFonts w:ascii="Times New Roman" w:eastAsia="Times New Roman" w:hAnsi="Times New Roman"/>
          <w:sz w:val="24"/>
          <w:szCs w:val="24"/>
        </w:rPr>
        <w:t xml:space="preserve"> tingimused ning </w:t>
      </w:r>
      <w:proofErr w:type="spellStart"/>
      <w:r w:rsidRPr="00433FA6">
        <w:rPr>
          <w:rStyle w:val="Hperlink"/>
          <w:rFonts w:ascii="Times New Roman" w:eastAsia="Times New Roman" w:hAnsi="Times New Roman"/>
          <w:sz w:val="24"/>
          <w:szCs w:val="24"/>
        </w:rPr>
        <w:t>eriveo</w:t>
      </w:r>
      <w:proofErr w:type="spellEnd"/>
      <w:r w:rsidRPr="00433FA6">
        <w:rPr>
          <w:rStyle w:val="Hperlink"/>
          <w:rFonts w:ascii="Times New Roman" w:eastAsia="Times New Roman" w:hAnsi="Times New Roman"/>
          <w:sz w:val="24"/>
          <w:szCs w:val="24"/>
        </w:rPr>
        <w:t xml:space="preserve"> teostamise ja erilubade väljaandmise kord ning tee omanikule tekitatud kulutuste hüvitamise, eriloa menetlustasu ja eritasu määrad</w:t>
      </w:r>
      <w:r>
        <w:rPr>
          <w:rStyle w:val="Hperlink"/>
          <w:rFonts w:ascii="Times New Roman" w:eastAsia="Times New Roman" w:hAnsi="Times New Roman"/>
          <w:sz w:val="24"/>
          <w:szCs w:val="24"/>
        </w:rPr>
        <w:fldChar w:fldCharType="end"/>
      </w:r>
      <w:r w:rsidRPr="00433FA6">
        <w:rPr>
          <w:rFonts w:ascii="Times New Roman" w:eastAsia="Times New Roman" w:hAnsi="Times New Roman"/>
          <w:sz w:val="24"/>
          <w:szCs w:val="24"/>
        </w:rPr>
        <w:t>“.</w:t>
      </w:r>
    </w:p>
    <w:p w14:paraId="4B7A6D36" w14:textId="32BC9EFD" w:rsidR="00DB12E0" w:rsidRPr="00433FA6" w:rsidRDefault="00DB12E0" w:rsidP="00DB12E0">
      <w:pPr>
        <w:spacing w:after="0" w:line="240" w:lineRule="auto"/>
        <w:ind w:left="567"/>
        <w:jc w:val="both"/>
        <w:rPr>
          <w:rFonts w:ascii="Times New Roman" w:eastAsia="Times New Roman" w:hAnsi="Times New Roman"/>
          <w:sz w:val="24"/>
          <w:szCs w:val="24"/>
        </w:rPr>
      </w:pPr>
      <w:r w:rsidRPr="00460574">
        <w:rPr>
          <w:rFonts w:ascii="Times New Roman" w:eastAsia="Times New Roman" w:hAnsi="Times New Roman"/>
          <w:b/>
          <w:bCs/>
          <w:sz w:val="24"/>
          <w:szCs w:val="24"/>
        </w:rPr>
        <w:t>Tallinna Sotsiaal</w:t>
      </w:r>
      <w:r>
        <w:rPr>
          <w:rFonts w:ascii="Times New Roman" w:eastAsia="Times New Roman" w:hAnsi="Times New Roman"/>
          <w:b/>
          <w:bCs/>
          <w:sz w:val="24"/>
          <w:szCs w:val="24"/>
        </w:rPr>
        <w:t xml:space="preserve">- </w:t>
      </w:r>
      <w:r w:rsidRPr="00460574">
        <w:rPr>
          <w:rFonts w:ascii="Times New Roman" w:eastAsia="Times New Roman" w:hAnsi="Times New Roman"/>
          <w:b/>
          <w:bCs/>
          <w:sz w:val="24"/>
          <w:szCs w:val="24"/>
        </w:rPr>
        <w:t xml:space="preserve">ja </w:t>
      </w:r>
      <w:r>
        <w:rPr>
          <w:rFonts w:ascii="Times New Roman" w:eastAsia="Times New Roman" w:hAnsi="Times New Roman"/>
          <w:b/>
          <w:bCs/>
          <w:sz w:val="24"/>
          <w:szCs w:val="24"/>
        </w:rPr>
        <w:t>t</w:t>
      </w:r>
      <w:r w:rsidRPr="00460574">
        <w:rPr>
          <w:rFonts w:ascii="Times New Roman" w:eastAsia="Times New Roman" w:hAnsi="Times New Roman"/>
          <w:b/>
          <w:bCs/>
          <w:sz w:val="24"/>
          <w:szCs w:val="24"/>
        </w:rPr>
        <w:t>ervishoiuamet</w:t>
      </w:r>
      <w:r w:rsidRPr="00460574">
        <w:rPr>
          <w:rFonts w:ascii="Times New Roman" w:eastAsia="Times New Roman" w:hAnsi="Times New Roman"/>
          <w:sz w:val="24"/>
          <w:szCs w:val="24"/>
        </w:rPr>
        <w:t>  -  10–15-aastastele Tallinna lastele toetuse „Rattaga kooli“ toetuse määramine ja maksmine. Õiguslik alus - Tallinna Linnavolikogu määrus 16.06.2022 nr 13 Toetuse „Rattaga kooli“ määramise ja maksmise kord (</w:t>
      </w:r>
      <w:hyperlink r:id="rId22" w:history="1">
        <w:r w:rsidRPr="00460574">
          <w:rPr>
            <w:rStyle w:val="Hperlink"/>
            <w:rFonts w:ascii="Times New Roman" w:eastAsia="Times New Roman" w:hAnsi="Times New Roman"/>
            <w:sz w:val="24"/>
            <w:szCs w:val="24"/>
          </w:rPr>
          <w:t>https://www.riigiteataja.ee/akt/420122023054?leiaKehtiv</w:t>
        </w:r>
      </w:hyperlink>
      <w:r w:rsidRPr="00460574">
        <w:rPr>
          <w:rFonts w:ascii="Times New Roman" w:eastAsia="Times New Roman" w:hAnsi="Times New Roman"/>
          <w:sz w:val="24"/>
          <w:szCs w:val="24"/>
        </w:rPr>
        <w:t>), mis on kehtestatud KOKS §  6 lg 3 p 2 ja § 22 lg 2 p 5 alusel.</w:t>
      </w:r>
    </w:p>
    <w:p w14:paraId="4F420F79" w14:textId="77777777" w:rsidR="00433FA6" w:rsidRPr="00433FA6" w:rsidRDefault="00433FA6" w:rsidP="00DB12E0">
      <w:pPr>
        <w:spacing w:after="0" w:line="240" w:lineRule="auto"/>
        <w:ind w:left="567"/>
        <w:jc w:val="both"/>
        <w:rPr>
          <w:rFonts w:ascii="Times New Roman" w:eastAsia="Times New Roman" w:hAnsi="Times New Roman"/>
          <w:sz w:val="24"/>
          <w:szCs w:val="24"/>
        </w:rPr>
      </w:pPr>
      <w:r w:rsidRPr="00433FA6">
        <w:rPr>
          <w:rFonts w:ascii="Times New Roman" w:eastAsia="Times New Roman" w:hAnsi="Times New Roman"/>
          <w:b/>
          <w:bCs/>
          <w:sz w:val="24"/>
          <w:szCs w:val="24"/>
        </w:rPr>
        <w:t>Kõik linnaosa valitsused</w:t>
      </w:r>
      <w:r w:rsidRPr="00433FA6">
        <w:rPr>
          <w:rFonts w:ascii="Times New Roman" w:eastAsia="Times New Roman" w:hAnsi="Times New Roman"/>
          <w:sz w:val="24"/>
          <w:szCs w:val="24"/>
        </w:rPr>
        <w:t xml:space="preserve"> - toimetuleku toetuse taotluste menetlemine (andmete kontroll, abivajaduse hindamine) – õiguslik alus </w:t>
      </w:r>
      <w:hyperlink r:id="rId23" w:history="1">
        <w:r w:rsidRPr="00433FA6">
          <w:rPr>
            <w:rStyle w:val="Hperlink"/>
            <w:rFonts w:ascii="Times New Roman" w:eastAsia="Times New Roman" w:hAnsi="Times New Roman"/>
            <w:sz w:val="24"/>
            <w:szCs w:val="24"/>
          </w:rPr>
          <w:t>sotsiaalhoolekande seadus</w:t>
        </w:r>
      </w:hyperlink>
      <w:r w:rsidRPr="00433FA6">
        <w:rPr>
          <w:rFonts w:ascii="Times New Roman" w:eastAsia="Times New Roman" w:hAnsi="Times New Roman"/>
          <w:sz w:val="24"/>
          <w:szCs w:val="24"/>
        </w:rPr>
        <w:t xml:space="preserve"> § 132.</w:t>
      </w:r>
    </w:p>
    <w:p w14:paraId="34586787" w14:textId="77777777" w:rsidR="00433FA6" w:rsidRPr="00433FA6" w:rsidRDefault="00433FA6" w:rsidP="00DB12E0">
      <w:pPr>
        <w:spacing w:after="0" w:line="240" w:lineRule="auto"/>
        <w:ind w:left="567"/>
        <w:jc w:val="both"/>
        <w:rPr>
          <w:rFonts w:ascii="Times New Roman" w:eastAsia="Times New Roman" w:hAnsi="Times New Roman"/>
          <w:sz w:val="24"/>
          <w:szCs w:val="24"/>
        </w:rPr>
      </w:pPr>
      <w:r w:rsidRPr="00433FA6">
        <w:rPr>
          <w:rFonts w:ascii="Times New Roman" w:eastAsia="Times New Roman" w:hAnsi="Times New Roman"/>
          <w:b/>
          <w:bCs/>
          <w:sz w:val="24"/>
          <w:szCs w:val="24"/>
        </w:rPr>
        <w:t xml:space="preserve">Transpordiamet -  </w:t>
      </w:r>
      <w:r w:rsidRPr="00433FA6">
        <w:rPr>
          <w:rFonts w:ascii="Times New Roman" w:eastAsia="Times New Roman" w:hAnsi="Times New Roman"/>
          <w:sz w:val="24"/>
          <w:szCs w:val="24"/>
        </w:rPr>
        <w:t xml:space="preserve">linnas tasulise parkimise korraldamine, sealhulgas elanikule mõeldud parkimistasu soodustuse andmine – õiguslik alus </w:t>
      </w:r>
      <w:hyperlink r:id="rId24" w:history="1">
        <w:r w:rsidRPr="00433FA6">
          <w:rPr>
            <w:rStyle w:val="Hperlink"/>
            <w:rFonts w:ascii="Times New Roman" w:eastAsia="Times New Roman" w:hAnsi="Times New Roman"/>
            <w:sz w:val="24"/>
            <w:szCs w:val="24"/>
          </w:rPr>
          <w:t>liiklusseaduse</w:t>
        </w:r>
      </w:hyperlink>
      <w:r w:rsidRPr="00433FA6">
        <w:rPr>
          <w:rFonts w:ascii="Times New Roman" w:eastAsia="Times New Roman" w:hAnsi="Times New Roman"/>
          <w:sz w:val="24"/>
          <w:szCs w:val="24"/>
        </w:rPr>
        <w:t xml:space="preserve"> § 186; Tallinna Linnavolikogu  20.12.2012 määrus nr. 30 „</w:t>
      </w:r>
      <w:hyperlink r:id="rId25" w:history="1">
        <w:r w:rsidRPr="00433FA6">
          <w:rPr>
            <w:rStyle w:val="Hperlink"/>
            <w:rFonts w:ascii="Times New Roman" w:eastAsia="Times New Roman" w:hAnsi="Times New Roman"/>
            <w:sz w:val="24"/>
            <w:szCs w:val="24"/>
          </w:rPr>
          <w:t>Tallinna avalik tasuline parkimisala ja parkimistasu</w:t>
        </w:r>
      </w:hyperlink>
      <w:r w:rsidRPr="00433FA6">
        <w:rPr>
          <w:rFonts w:ascii="Times New Roman" w:eastAsia="Times New Roman" w:hAnsi="Times New Roman"/>
          <w:sz w:val="24"/>
          <w:szCs w:val="24"/>
        </w:rPr>
        <w:t xml:space="preserve">“ </w:t>
      </w:r>
    </w:p>
    <w:p w14:paraId="7BF14675" w14:textId="447D896C" w:rsidR="008A14DB" w:rsidRPr="00EE69CF"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Lepingu alusel töödeldakse isikuandmeid automatiseeritult.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26"/>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B411A" w14:textId="77777777" w:rsidR="00E32223" w:rsidRDefault="00E32223">
      <w:pPr>
        <w:spacing w:after="0" w:line="240" w:lineRule="auto"/>
      </w:pPr>
      <w:r>
        <w:separator/>
      </w:r>
    </w:p>
  </w:endnote>
  <w:endnote w:type="continuationSeparator" w:id="0">
    <w:p w14:paraId="64D95063" w14:textId="77777777" w:rsidR="00E32223" w:rsidRDefault="00E3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Content>
      <w:sdt>
        <w:sdtPr>
          <w:id w:val="-1705238520"/>
          <w:docPartObj>
            <w:docPartGallery w:val="Page Numbers (Top of Page)"/>
            <w:docPartUnique/>
          </w:docPartObj>
        </w:sdtPr>
        <w:sdtContent>
          <w:sdt>
            <w:sdtPr>
              <w:id w:val="-1769616900"/>
              <w:docPartObj>
                <w:docPartGallery w:val="Page Numbers (Top of Page)"/>
                <w:docPartUnique/>
              </w:docPartObj>
            </w:sdtPr>
            <w:sdtEndPr>
              <w:rPr>
                <w:sz w:val="24"/>
                <w:szCs w:val="24"/>
              </w:rPr>
            </w:sdtEndPr>
            <w:sdtContent>
              <w:p w14:paraId="0B713F6E" w14:textId="6CEBD2A9" w:rsidR="00DA585B"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DA585B" w:rsidRPr="002139A9" w:rsidRDefault="00DA585B"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1135B" w14:textId="77777777" w:rsidR="00E32223" w:rsidRDefault="00E32223">
      <w:pPr>
        <w:spacing w:after="0" w:line="240" w:lineRule="auto"/>
      </w:pPr>
      <w:r>
        <w:separator/>
      </w:r>
    </w:p>
  </w:footnote>
  <w:footnote w:type="continuationSeparator" w:id="0">
    <w:p w14:paraId="0E3EE927" w14:textId="77777777" w:rsidR="00E32223" w:rsidRDefault="00E32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835"/>
        </w:tabs>
        <w:ind w:left="785" w:hanging="360"/>
      </w:pPr>
    </w:lvl>
  </w:abstractNum>
  <w:abstractNum w:abstractNumId="1" w15:restartNumberingAfterBreak="0">
    <w:nsid w:val="00000003"/>
    <w:multiLevelType w:val="singleLevel"/>
    <w:tmpl w:val="00000003"/>
    <w:name w:val="WW8Num5"/>
    <w:lvl w:ilvl="0">
      <w:start w:val="1"/>
      <w:numFmt w:val="decimal"/>
      <w:lvlText w:val="%1)"/>
      <w:lvlJc w:val="left"/>
      <w:pPr>
        <w:tabs>
          <w:tab w:val="num" w:pos="-835"/>
        </w:tabs>
        <w:ind w:left="785" w:hanging="360"/>
      </w:pPr>
    </w:lvl>
  </w:abstractNum>
  <w:abstractNum w:abstractNumId="2" w15:restartNumberingAfterBreak="0">
    <w:nsid w:val="0000000A"/>
    <w:multiLevelType w:val="singleLevel"/>
    <w:tmpl w:val="0000000A"/>
    <w:name w:val="WW8Num15"/>
    <w:lvl w:ilvl="0">
      <w:start w:val="1"/>
      <w:numFmt w:val="decimal"/>
      <w:lvlText w:val="%1)"/>
      <w:lvlJc w:val="left"/>
      <w:pPr>
        <w:tabs>
          <w:tab w:val="num" w:pos="-835"/>
        </w:tabs>
        <w:ind w:left="785" w:hanging="360"/>
      </w:pPr>
    </w:lvl>
  </w:abstractNum>
  <w:abstractNum w:abstractNumId="3" w15:restartNumberingAfterBreak="0">
    <w:nsid w:val="02B1696D"/>
    <w:multiLevelType w:val="hybridMultilevel"/>
    <w:tmpl w:val="2E6068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6B13D7"/>
    <w:multiLevelType w:val="hybridMultilevel"/>
    <w:tmpl w:val="28CC8E6A"/>
    <w:lvl w:ilvl="0" w:tplc="0425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2C67525"/>
    <w:multiLevelType w:val="hybridMultilevel"/>
    <w:tmpl w:val="825214A6"/>
    <w:lvl w:ilvl="0" w:tplc="9AB6D128">
      <w:start w:val="1"/>
      <w:numFmt w:val="bullet"/>
      <w:lvlText w:val="-"/>
      <w:lvlJc w:val="left"/>
      <w:pPr>
        <w:ind w:left="1440" w:hanging="360"/>
      </w:pPr>
      <w:rPr>
        <w:rFonts w:ascii="Times New Roman" w:eastAsia="Calibri" w:hAnsi="Times New Roman"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15:restartNumberingAfterBreak="0">
    <w:nsid w:val="16904625"/>
    <w:multiLevelType w:val="hybridMultilevel"/>
    <w:tmpl w:val="628647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A54A35"/>
    <w:multiLevelType w:val="hybridMultilevel"/>
    <w:tmpl w:val="3222D1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F4E0CF8"/>
    <w:multiLevelType w:val="multilevel"/>
    <w:tmpl w:val="E44CD06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F183AFA"/>
    <w:multiLevelType w:val="hybridMultilevel"/>
    <w:tmpl w:val="6CDA58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F542CF3"/>
    <w:multiLevelType w:val="hybridMultilevel"/>
    <w:tmpl w:val="39469648"/>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5" w15:restartNumberingAfterBreak="0">
    <w:nsid w:val="420E4376"/>
    <w:multiLevelType w:val="hybridMultilevel"/>
    <w:tmpl w:val="CCB49D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9578C6"/>
    <w:multiLevelType w:val="hybridMultilevel"/>
    <w:tmpl w:val="81424C4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ED7734"/>
    <w:multiLevelType w:val="hybridMultilevel"/>
    <w:tmpl w:val="2E7476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9A74BBE"/>
    <w:multiLevelType w:val="hybridMultilevel"/>
    <w:tmpl w:val="20FCA7D0"/>
    <w:lvl w:ilvl="0" w:tplc="042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4F6B7FF9"/>
    <w:multiLevelType w:val="hybridMultilevel"/>
    <w:tmpl w:val="62864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81D1266"/>
    <w:multiLevelType w:val="hybridMultilevel"/>
    <w:tmpl w:val="14320D2E"/>
    <w:lvl w:ilvl="0" w:tplc="042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23" w15:restartNumberingAfterBreak="0">
    <w:nsid w:val="5EE95BC7"/>
    <w:multiLevelType w:val="hybridMultilevel"/>
    <w:tmpl w:val="3CB4395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02123EE"/>
    <w:multiLevelType w:val="hybridMultilevel"/>
    <w:tmpl w:val="0518C488"/>
    <w:lvl w:ilvl="0" w:tplc="B3D6916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5" w15:restartNumberingAfterBreak="0">
    <w:nsid w:val="641B2F30"/>
    <w:multiLevelType w:val="hybridMultilevel"/>
    <w:tmpl w:val="CD4C5AB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A32D5B"/>
    <w:multiLevelType w:val="multilevel"/>
    <w:tmpl w:val="20CCB3D8"/>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EB57803"/>
    <w:multiLevelType w:val="hybridMultilevel"/>
    <w:tmpl w:val="8378282C"/>
    <w:lvl w:ilvl="0" w:tplc="042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74DF66BD"/>
    <w:multiLevelType w:val="hybridMultilevel"/>
    <w:tmpl w:val="D6868C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213484"/>
    <w:multiLevelType w:val="hybridMultilevel"/>
    <w:tmpl w:val="F17EF6C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21735931">
    <w:abstractNumId w:val="5"/>
  </w:num>
  <w:num w:numId="2" w16cid:durableId="2106460809">
    <w:abstractNumId w:val="30"/>
  </w:num>
  <w:num w:numId="3" w16cid:durableId="1464424865">
    <w:abstractNumId w:val="27"/>
  </w:num>
  <w:num w:numId="4" w16cid:durableId="1973512007">
    <w:abstractNumId w:val="10"/>
  </w:num>
  <w:num w:numId="5" w16cid:durableId="228345925">
    <w:abstractNumId w:val="12"/>
  </w:num>
  <w:num w:numId="6" w16cid:durableId="2114591915">
    <w:abstractNumId w:val="11"/>
  </w:num>
  <w:num w:numId="7" w16cid:durableId="384182424">
    <w:abstractNumId w:val="22"/>
  </w:num>
  <w:num w:numId="8" w16cid:durableId="940650901">
    <w:abstractNumId w:val="4"/>
  </w:num>
  <w:num w:numId="9" w16cid:durableId="1541212571">
    <w:abstractNumId w:val="26"/>
  </w:num>
  <w:num w:numId="10" w16cid:durableId="110322722">
    <w:abstractNumId w:val="17"/>
  </w:num>
  <w:num w:numId="11" w16cid:durableId="1816793273">
    <w:abstractNumId w:val="7"/>
  </w:num>
  <w:num w:numId="12" w16cid:durableId="1737821041">
    <w:abstractNumId w:val="24"/>
  </w:num>
  <w:num w:numId="13" w16cid:durableId="1929532809">
    <w:abstractNumId w:val="2"/>
  </w:num>
  <w:num w:numId="14" w16cid:durableId="1410082260">
    <w:abstractNumId w:val="0"/>
  </w:num>
  <w:num w:numId="15" w16cid:durableId="1792626595">
    <w:abstractNumId w:val="1"/>
  </w:num>
  <w:num w:numId="16" w16cid:durableId="168063786">
    <w:abstractNumId w:val="23"/>
  </w:num>
  <w:num w:numId="17" w16cid:durableId="1231454072">
    <w:abstractNumId w:val="15"/>
  </w:num>
  <w:num w:numId="18" w16cid:durableId="1313100242">
    <w:abstractNumId w:val="20"/>
  </w:num>
  <w:num w:numId="19" w16cid:durableId="1832139646">
    <w:abstractNumId w:val="19"/>
  </w:num>
  <w:num w:numId="20" w16cid:durableId="328679948">
    <w:abstractNumId w:val="21"/>
  </w:num>
  <w:num w:numId="21" w16cid:durableId="1780836590">
    <w:abstractNumId w:val="28"/>
  </w:num>
  <w:num w:numId="22" w16cid:durableId="1037967896">
    <w:abstractNumId w:val="8"/>
  </w:num>
  <w:num w:numId="23" w16cid:durableId="1852640887">
    <w:abstractNumId w:val="18"/>
  </w:num>
  <w:num w:numId="24" w16cid:durableId="1366755011">
    <w:abstractNumId w:val="6"/>
  </w:num>
  <w:num w:numId="25" w16cid:durableId="1089349807">
    <w:abstractNumId w:val="29"/>
  </w:num>
  <w:num w:numId="26" w16cid:durableId="820851116">
    <w:abstractNumId w:val="14"/>
  </w:num>
  <w:num w:numId="27" w16cid:durableId="332537041">
    <w:abstractNumId w:val="13"/>
  </w:num>
  <w:num w:numId="28" w16cid:durableId="579868397">
    <w:abstractNumId w:val="16"/>
  </w:num>
  <w:num w:numId="29" w16cid:durableId="2143308898">
    <w:abstractNumId w:val="3"/>
  </w:num>
  <w:num w:numId="30" w16cid:durableId="1025599877">
    <w:abstractNumId w:val="25"/>
  </w:num>
  <w:num w:numId="31" w16cid:durableId="221257959">
    <w:abstractNumId w:val="31"/>
  </w:num>
  <w:num w:numId="32" w16cid:durableId="2111002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2126"/>
    <w:rsid w:val="000229E1"/>
    <w:rsid w:val="00025176"/>
    <w:rsid w:val="00034DFC"/>
    <w:rsid w:val="00040EBD"/>
    <w:rsid w:val="0005305B"/>
    <w:rsid w:val="00070869"/>
    <w:rsid w:val="000A22CF"/>
    <w:rsid w:val="000A3E8E"/>
    <w:rsid w:val="000D327A"/>
    <w:rsid w:val="000E243E"/>
    <w:rsid w:val="00105EF8"/>
    <w:rsid w:val="00113711"/>
    <w:rsid w:val="00116CE8"/>
    <w:rsid w:val="0013046A"/>
    <w:rsid w:val="00132ACD"/>
    <w:rsid w:val="00167221"/>
    <w:rsid w:val="00171984"/>
    <w:rsid w:val="001A3E19"/>
    <w:rsid w:val="001A7FE8"/>
    <w:rsid w:val="001D2C33"/>
    <w:rsid w:val="001E6A5C"/>
    <w:rsid w:val="001F7DF4"/>
    <w:rsid w:val="00230307"/>
    <w:rsid w:val="00244A55"/>
    <w:rsid w:val="0027737A"/>
    <w:rsid w:val="00282573"/>
    <w:rsid w:val="00284CD8"/>
    <w:rsid w:val="002B32EE"/>
    <w:rsid w:val="002C4A03"/>
    <w:rsid w:val="002E29F6"/>
    <w:rsid w:val="002E786C"/>
    <w:rsid w:val="00300A76"/>
    <w:rsid w:val="00303FB5"/>
    <w:rsid w:val="00305D1C"/>
    <w:rsid w:val="00331D43"/>
    <w:rsid w:val="003368C2"/>
    <w:rsid w:val="00347A1B"/>
    <w:rsid w:val="003A16AE"/>
    <w:rsid w:val="003A1976"/>
    <w:rsid w:val="003C7591"/>
    <w:rsid w:val="003F18B3"/>
    <w:rsid w:val="003F2C06"/>
    <w:rsid w:val="003F33AC"/>
    <w:rsid w:val="003F3BC9"/>
    <w:rsid w:val="0041026B"/>
    <w:rsid w:val="0043006A"/>
    <w:rsid w:val="00433FA6"/>
    <w:rsid w:val="00442132"/>
    <w:rsid w:val="004D1BEB"/>
    <w:rsid w:val="004D21B9"/>
    <w:rsid w:val="004F1B9F"/>
    <w:rsid w:val="004F3674"/>
    <w:rsid w:val="004F3D2A"/>
    <w:rsid w:val="004F56EA"/>
    <w:rsid w:val="00503222"/>
    <w:rsid w:val="005429DA"/>
    <w:rsid w:val="005435C3"/>
    <w:rsid w:val="00543DEA"/>
    <w:rsid w:val="00544B69"/>
    <w:rsid w:val="005736A8"/>
    <w:rsid w:val="005A29EB"/>
    <w:rsid w:val="005C2E53"/>
    <w:rsid w:val="005C4F7C"/>
    <w:rsid w:val="005C7D47"/>
    <w:rsid w:val="005D325A"/>
    <w:rsid w:val="005E1892"/>
    <w:rsid w:val="005E1BFA"/>
    <w:rsid w:val="00607425"/>
    <w:rsid w:val="00653E84"/>
    <w:rsid w:val="00673141"/>
    <w:rsid w:val="006837BA"/>
    <w:rsid w:val="006901E2"/>
    <w:rsid w:val="006A1FB1"/>
    <w:rsid w:val="006C2C19"/>
    <w:rsid w:val="006D1BF3"/>
    <w:rsid w:val="006D1F0F"/>
    <w:rsid w:val="006E1EEC"/>
    <w:rsid w:val="006E7A45"/>
    <w:rsid w:val="007115F7"/>
    <w:rsid w:val="00712873"/>
    <w:rsid w:val="007542AE"/>
    <w:rsid w:val="007668D3"/>
    <w:rsid w:val="00774BBE"/>
    <w:rsid w:val="0077507F"/>
    <w:rsid w:val="00783E1D"/>
    <w:rsid w:val="007852BD"/>
    <w:rsid w:val="007A3ED7"/>
    <w:rsid w:val="007B0201"/>
    <w:rsid w:val="007B649D"/>
    <w:rsid w:val="007C75E0"/>
    <w:rsid w:val="007F30E0"/>
    <w:rsid w:val="008002AB"/>
    <w:rsid w:val="00801A2C"/>
    <w:rsid w:val="008052A9"/>
    <w:rsid w:val="0084572A"/>
    <w:rsid w:val="00850C0F"/>
    <w:rsid w:val="00877D9D"/>
    <w:rsid w:val="00877ECF"/>
    <w:rsid w:val="00886909"/>
    <w:rsid w:val="008A14DB"/>
    <w:rsid w:val="008A5D08"/>
    <w:rsid w:val="008B75BA"/>
    <w:rsid w:val="008E19CE"/>
    <w:rsid w:val="008F7C55"/>
    <w:rsid w:val="00901D3A"/>
    <w:rsid w:val="0093280F"/>
    <w:rsid w:val="009357EC"/>
    <w:rsid w:val="009404C0"/>
    <w:rsid w:val="00965F5C"/>
    <w:rsid w:val="00975B2A"/>
    <w:rsid w:val="00983AC4"/>
    <w:rsid w:val="009D229A"/>
    <w:rsid w:val="00A13A74"/>
    <w:rsid w:val="00A2273F"/>
    <w:rsid w:val="00A264D5"/>
    <w:rsid w:val="00A37386"/>
    <w:rsid w:val="00A564E8"/>
    <w:rsid w:val="00A735E4"/>
    <w:rsid w:val="00AB111B"/>
    <w:rsid w:val="00AC7380"/>
    <w:rsid w:val="00AD11E8"/>
    <w:rsid w:val="00AF750F"/>
    <w:rsid w:val="00B11606"/>
    <w:rsid w:val="00B25722"/>
    <w:rsid w:val="00B3782C"/>
    <w:rsid w:val="00B509C1"/>
    <w:rsid w:val="00B51C27"/>
    <w:rsid w:val="00B61286"/>
    <w:rsid w:val="00B70C32"/>
    <w:rsid w:val="00B923DE"/>
    <w:rsid w:val="00BA054F"/>
    <w:rsid w:val="00BD59F3"/>
    <w:rsid w:val="00BE6CE9"/>
    <w:rsid w:val="00C072B0"/>
    <w:rsid w:val="00C072D5"/>
    <w:rsid w:val="00C17509"/>
    <w:rsid w:val="00C31A89"/>
    <w:rsid w:val="00C31DDB"/>
    <w:rsid w:val="00C32AA8"/>
    <w:rsid w:val="00C706F4"/>
    <w:rsid w:val="00CA7352"/>
    <w:rsid w:val="00CA7FE8"/>
    <w:rsid w:val="00CC73EF"/>
    <w:rsid w:val="00CC76FE"/>
    <w:rsid w:val="00CD3957"/>
    <w:rsid w:val="00CD51C3"/>
    <w:rsid w:val="00CF3889"/>
    <w:rsid w:val="00CF6E8F"/>
    <w:rsid w:val="00D135CC"/>
    <w:rsid w:val="00D26A9C"/>
    <w:rsid w:val="00D47123"/>
    <w:rsid w:val="00D512D7"/>
    <w:rsid w:val="00D57862"/>
    <w:rsid w:val="00D610AB"/>
    <w:rsid w:val="00D64F0A"/>
    <w:rsid w:val="00D7485C"/>
    <w:rsid w:val="00D77FC9"/>
    <w:rsid w:val="00D84BFD"/>
    <w:rsid w:val="00DA585B"/>
    <w:rsid w:val="00DB12E0"/>
    <w:rsid w:val="00DB5929"/>
    <w:rsid w:val="00DB770B"/>
    <w:rsid w:val="00DE5D54"/>
    <w:rsid w:val="00DF14C3"/>
    <w:rsid w:val="00DF24A0"/>
    <w:rsid w:val="00DF3582"/>
    <w:rsid w:val="00DF66BF"/>
    <w:rsid w:val="00E003C1"/>
    <w:rsid w:val="00E236FC"/>
    <w:rsid w:val="00E32223"/>
    <w:rsid w:val="00E33E1F"/>
    <w:rsid w:val="00E352BB"/>
    <w:rsid w:val="00E50A61"/>
    <w:rsid w:val="00E50E88"/>
    <w:rsid w:val="00E621D6"/>
    <w:rsid w:val="00E66FCF"/>
    <w:rsid w:val="00E74A92"/>
    <w:rsid w:val="00E83451"/>
    <w:rsid w:val="00E91ECC"/>
    <w:rsid w:val="00E922C3"/>
    <w:rsid w:val="00E9694F"/>
    <w:rsid w:val="00EC77BE"/>
    <w:rsid w:val="00ED7315"/>
    <w:rsid w:val="00EE69CF"/>
    <w:rsid w:val="00EF143B"/>
    <w:rsid w:val="00F15654"/>
    <w:rsid w:val="00F17510"/>
    <w:rsid w:val="00F3265E"/>
    <w:rsid w:val="00F432D9"/>
    <w:rsid w:val="00F47253"/>
    <w:rsid w:val="00F75185"/>
    <w:rsid w:val="00F904AC"/>
    <w:rsid w:val="00F90D32"/>
    <w:rsid w:val="00F91686"/>
    <w:rsid w:val="00F91E83"/>
    <w:rsid w:val="00F9396A"/>
    <w:rsid w:val="00FC56B1"/>
    <w:rsid w:val="00FC79A8"/>
    <w:rsid w:val="00FE3C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47123"/>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C706F4"/>
    <w:rPr>
      <w:color w:val="808080"/>
    </w:rPr>
  </w:style>
  <w:style w:type="table" w:styleId="Kontuurtabel">
    <w:name w:val="Table Grid"/>
    <w:basedOn w:val="Normaaltabel"/>
    <w:uiPriority w:val="39"/>
    <w:rsid w:val="00A37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66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29062024008?leiaKehtiv" TargetMode="External"/><Relationship Id="rId18" Type="http://schemas.openxmlformats.org/officeDocument/2006/relationships/hyperlink" Target="https://www.riigiteataja.ee/akt/12312202401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iigiteataja.ee/akt/127062013014" TargetMode="External"/><Relationship Id="rId7" Type="http://schemas.openxmlformats.org/officeDocument/2006/relationships/settings" Target="settings.xml"/><Relationship Id="rId12" Type="http://schemas.openxmlformats.org/officeDocument/2006/relationships/hyperlink" Target="mailto:info@transpordiamet.ee" TargetMode="External"/><Relationship Id="rId17" Type="http://schemas.openxmlformats.org/officeDocument/2006/relationships/hyperlink" Target="https://www.riigiteataja.ee/akt/418122014004?leiaKehtiv" TargetMode="External"/><Relationship Id="rId25" Type="http://schemas.openxmlformats.org/officeDocument/2006/relationships/hyperlink" Target="https://www.riigiteataja.ee/akt/428022025048" TargetMode="External"/><Relationship Id="rId2" Type="http://schemas.openxmlformats.org/officeDocument/2006/relationships/customXml" Target="../customXml/item2.xml"/><Relationship Id="rId16" Type="http://schemas.openxmlformats.org/officeDocument/2006/relationships/hyperlink" Target="https://www.riigiteataja.ee/akt/123032015119?leiaKehtiv" TargetMode="External"/><Relationship Id="rId20" Type="http://schemas.openxmlformats.org/officeDocument/2006/relationships/hyperlink" Target="https://www.riigiteataja.ee/akt/426062013029?leiaKehti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ranspordiamet.ee" TargetMode="External"/><Relationship Id="rId24" Type="http://schemas.openxmlformats.org/officeDocument/2006/relationships/hyperlink" Target="https://www.riigiteataja.ee/akt/LS" TargetMode="External"/><Relationship Id="rId5" Type="http://schemas.openxmlformats.org/officeDocument/2006/relationships/numbering" Target="numbering.xml"/><Relationship Id="rId15" Type="http://schemas.openxmlformats.org/officeDocument/2006/relationships/hyperlink" Target="https://www.riigiteataja.ee/akt/418122014004?leiaKehtiv" TargetMode="External"/><Relationship Id="rId23" Type="http://schemas.openxmlformats.org/officeDocument/2006/relationships/hyperlink" Target="https://www.riigiteataja.ee/akt/SHS"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riigiteataja.ee/akt/1231220240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423122020004?leiaKehtiv" TargetMode="External"/><Relationship Id="rId22" Type="http://schemas.openxmlformats.org/officeDocument/2006/relationships/hyperlink" Target="https://www.riigiteataja.ee/akt/420122023054?leiaKehtiv"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C324D09E824C9FB0D4E079632084DF"/>
        <w:category>
          <w:name w:val="Üldine"/>
          <w:gallery w:val="placeholder"/>
        </w:category>
        <w:types>
          <w:type w:val="bbPlcHdr"/>
        </w:types>
        <w:behaviors>
          <w:behavior w:val="content"/>
        </w:behaviors>
        <w:guid w:val="{9CA010EB-1C3F-43DB-A0BE-0EA17084B38C}"/>
      </w:docPartPr>
      <w:docPartBody>
        <w:p w:rsidR="0039279A" w:rsidRDefault="00EC6893" w:rsidP="00EC6893">
          <w:pPr>
            <w:pStyle w:val="2DC324D09E824C9FB0D4E079632084DF"/>
          </w:pPr>
          <w:r>
            <w:rPr>
              <w:rStyle w:val="Kohatitetekst"/>
            </w:rPr>
            <w:t>Ettevõtte nimi</w:t>
          </w:r>
        </w:p>
      </w:docPartBody>
    </w:docPart>
    <w:docPart>
      <w:docPartPr>
        <w:name w:val="D0A3237FD6404D268D830428B783F77C"/>
        <w:category>
          <w:name w:val="Üldine"/>
          <w:gallery w:val="placeholder"/>
        </w:category>
        <w:types>
          <w:type w:val="bbPlcHdr"/>
        </w:types>
        <w:behaviors>
          <w:behavior w:val="content"/>
        </w:behaviors>
        <w:guid w:val="{D6231EDC-4698-44BE-A746-9FB76AD4498F}"/>
      </w:docPartPr>
      <w:docPartBody>
        <w:p w:rsidR="0039279A" w:rsidRDefault="00EC6893" w:rsidP="00EC6893">
          <w:pPr>
            <w:pStyle w:val="D0A3237FD6404D268D830428B783F77C"/>
          </w:pPr>
          <w:r>
            <w:rPr>
              <w:rStyle w:val="Kohatitetekst"/>
            </w:rPr>
            <w:t>Ettevõtte nimi</w:t>
          </w:r>
        </w:p>
      </w:docPartBody>
    </w:docPart>
    <w:docPart>
      <w:docPartPr>
        <w:name w:val="ACC089B73004462C9B9D884AB6D7B91A"/>
        <w:category>
          <w:name w:val="Üldine"/>
          <w:gallery w:val="placeholder"/>
        </w:category>
        <w:types>
          <w:type w:val="bbPlcHdr"/>
        </w:types>
        <w:behaviors>
          <w:behavior w:val="content"/>
        </w:behaviors>
        <w:guid w:val="{C8CF4831-B07D-4A06-85DB-1118D7F2DE9C}"/>
      </w:docPartPr>
      <w:docPartBody>
        <w:p w:rsidR="0039279A" w:rsidRDefault="00EC6893" w:rsidP="00EC6893">
          <w:pPr>
            <w:pStyle w:val="ACC089B73004462C9B9D884AB6D7B91A"/>
          </w:pPr>
          <w:r>
            <w:rPr>
              <w:rStyle w:val="Kohatitetekst"/>
            </w:rPr>
            <w:t>Ettevõtte nimi</w:t>
          </w:r>
        </w:p>
      </w:docPartBody>
    </w:docPart>
    <w:docPart>
      <w:docPartPr>
        <w:name w:val="7212EE958C274AAC9C0459D891B6E916"/>
        <w:category>
          <w:name w:val="Üldine"/>
          <w:gallery w:val="placeholder"/>
        </w:category>
        <w:types>
          <w:type w:val="bbPlcHdr"/>
        </w:types>
        <w:behaviors>
          <w:behavior w:val="content"/>
        </w:behaviors>
        <w:guid w:val="{2E18BC58-48BF-4A6D-8BE5-18726F5BC57E}"/>
      </w:docPartPr>
      <w:docPartBody>
        <w:p w:rsidR="0039279A" w:rsidRDefault="00EC6893" w:rsidP="00EC6893">
          <w:pPr>
            <w:pStyle w:val="7212EE958C274AAC9C0459D891B6E916"/>
          </w:pPr>
          <w:r>
            <w:rPr>
              <w:rStyle w:val="Kohatitetekst"/>
            </w:rPr>
            <w:t>Ettevõtte nimi</w:t>
          </w:r>
        </w:p>
      </w:docPartBody>
    </w:docPart>
    <w:docPart>
      <w:docPartPr>
        <w:name w:val="FF48EC615C3648CCB09EA51418030421"/>
        <w:category>
          <w:name w:val="Üldine"/>
          <w:gallery w:val="placeholder"/>
        </w:category>
        <w:types>
          <w:type w:val="bbPlcHdr"/>
        </w:types>
        <w:behaviors>
          <w:behavior w:val="content"/>
        </w:behaviors>
        <w:guid w:val="{F8A26C47-5AEE-414E-8478-A158B893562D}"/>
      </w:docPartPr>
      <w:docPartBody>
        <w:p w:rsidR="0039279A" w:rsidRDefault="00EC6893" w:rsidP="00EC6893">
          <w:pPr>
            <w:pStyle w:val="FF48EC615C3648CCB09EA51418030421"/>
          </w:pPr>
          <w:r>
            <w:rPr>
              <w:rStyle w:val="Kohatitetekst"/>
            </w:rPr>
            <w:t>Ettevõtte nimi</w:t>
          </w:r>
        </w:p>
      </w:docPartBody>
    </w:docPart>
    <w:docPart>
      <w:docPartPr>
        <w:name w:val="6F93EB8359C143989995A618D3AA02C6"/>
        <w:category>
          <w:name w:val="Üldine"/>
          <w:gallery w:val="placeholder"/>
        </w:category>
        <w:types>
          <w:type w:val="bbPlcHdr"/>
        </w:types>
        <w:behaviors>
          <w:behavior w:val="content"/>
        </w:behaviors>
        <w:guid w:val="{36691493-B43D-4265-B5B6-617FAC2D58A6}"/>
      </w:docPartPr>
      <w:docPartBody>
        <w:p w:rsidR="00BB1546" w:rsidRDefault="004B16FC" w:rsidP="004B16FC">
          <w:pPr>
            <w:pStyle w:val="6F93EB8359C143989995A618D3AA02C6"/>
          </w:pPr>
          <w:r>
            <w:rPr>
              <w:rStyle w:val="Kohatitetekst"/>
            </w:rPr>
            <w:t>Ettevõtte nimi</w:t>
          </w:r>
        </w:p>
      </w:docPartBody>
    </w:docPart>
    <w:docPart>
      <w:docPartPr>
        <w:name w:val="BA4985C6B6E34D6C90B04C0D6AAAEF24"/>
        <w:category>
          <w:name w:val="Üldine"/>
          <w:gallery w:val="placeholder"/>
        </w:category>
        <w:types>
          <w:type w:val="bbPlcHdr"/>
        </w:types>
        <w:behaviors>
          <w:behavior w:val="content"/>
        </w:behaviors>
        <w:guid w:val="{B270B5AA-CEFA-4F92-B4BD-44DFD8583819}"/>
      </w:docPartPr>
      <w:docPartBody>
        <w:p w:rsidR="00BB1546" w:rsidRDefault="004B16FC" w:rsidP="004B16FC">
          <w:pPr>
            <w:pStyle w:val="BA4985C6B6E34D6C90B04C0D6AAAEF24"/>
          </w:pPr>
          <w:r>
            <w:rPr>
              <w:rStyle w:val="Kohatitetekst"/>
            </w:rPr>
            <w:t>Ettevõtte nimi</w:t>
          </w:r>
        </w:p>
      </w:docPartBody>
    </w:docPart>
    <w:docPart>
      <w:docPartPr>
        <w:name w:val="574F1FD5C0C3427BA99772C4B19FAAE9"/>
        <w:category>
          <w:name w:val="Üldine"/>
          <w:gallery w:val="placeholder"/>
        </w:category>
        <w:types>
          <w:type w:val="bbPlcHdr"/>
        </w:types>
        <w:behaviors>
          <w:behavior w:val="content"/>
        </w:behaviors>
        <w:guid w:val="{E76EEF29-00E1-4D04-B8B6-BDFB43B00CB2}"/>
      </w:docPartPr>
      <w:docPartBody>
        <w:p w:rsidR="00BB1546" w:rsidRDefault="004B16FC" w:rsidP="004B16FC">
          <w:pPr>
            <w:pStyle w:val="574F1FD5C0C3427BA99772C4B19FAAE9"/>
          </w:pPr>
          <w:r>
            <w:rPr>
              <w:rStyle w:val="Kohatitetekst"/>
            </w:rPr>
            <w:t>Ettevõtte nimi</w:t>
          </w:r>
        </w:p>
      </w:docPartBody>
    </w:docPart>
    <w:docPart>
      <w:docPartPr>
        <w:name w:val="878C0B0C166A4F0A83738E4824278196"/>
        <w:category>
          <w:name w:val="Üldine"/>
          <w:gallery w:val="placeholder"/>
        </w:category>
        <w:types>
          <w:type w:val="bbPlcHdr"/>
        </w:types>
        <w:behaviors>
          <w:behavior w:val="content"/>
        </w:behaviors>
        <w:guid w:val="{47F648F0-0CAF-4278-B3CC-A0BCB26B5684}"/>
      </w:docPartPr>
      <w:docPartBody>
        <w:p w:rsidR="00A0057F" w:rsidRDefault="00A0057F" w:rsidP="00A0057F">
          <w:pPr>
            <w:pStyle w:val="878C0B0C166A4F0A83738E4824278196"/>
          </w:pPr>
          <w:r>
            <w:rPr>
              <w:rStyle w:val="Kohatitetekst"/>
            </w:rPr>
            <w:t>Ettevõtte nimi</w:t>
          </w:r>
        </w:p>
      </w:docPartBody>
    </w:docPart>
    <w:docPart>
      <w:docPartPr>
        <w:name w:val="E20C2CE647FE41EEB40E9CC59D8639B4"/>
        <w:category>
          <w:name w:val="Üldine"/>
          <w:gallery w:val="placeholder"/>
        </w:category>
        <w:types>
          <w:type w:val="bbPlcHdr"/>
        </w:types>
        <w:behaviors>
          <w:behavior w:val="content"/>
        </w:behaviors>
        <w:guid w:val="{BF027551-274D-4CA4-871A-943EE20DF89F}"/>
      </w:docPartPr>
      <w:docPartBody>
        <w:p w:rsidR="00A0057F" w:rsidRDefault="00A0057F" w:rsidP="00A0057F">
          <w:pPr>
            <w:pStyle w:val="E20C2CE647FE41EEB40E9CC59D8639B4"/>
          </w:pPr>
          <w:r>
            <w:rPr>
              <w:rStyle w:val="Kohatitetekst"/>
            </w:rPr>
            <w:t>Ettevõtte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305B"/>
    <w:rsid w:val="000F3257"/>
    <w:rsid w:val="0039279A"/>
    <w:rsid w:val="003C7591"/>
    <w:rsid w:val="003F5E9C"/>
    <w:rsid w:val="0047236D"/>
    <w:rsid w:val="004B16FC"/>
    <w:rsid w:val="006D1F0F"/>
    <w:rsid w:val="00782773"/>
    <w:rsid w:val="00910EB3"/>
    <w:rsid w:val="00924493"/>
    <w:rsid w:val="0093280F"/>
    <w:rsid w:val="00947DC5"/>
    <w:rsid w:val="00A0057F"/>
    <w:rsid w:val="00A85764"/>
    <w:rsid w:val="00AF6581"/>
    <w:rsid w:val="00BB1546"/>
    <w:rsid w:val="00C77004"/>
    <w:rsid w:val="00CD51C3"/>
    <w:rsid w:val="00D04118"/>
    <w:rsid w:val="00D135CC"/>
    <w:rsid w:val="00E66FCF"/>
    <w:rsid w:val="00EC6893"/>
    <w:rsid w:val="00F17510"/>
    <w:rsid w:val="00F52476"/>
    <w:rsid w:val="00F904AC"/>
    <w:rsid w:val="00FE3C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0057F"/>
    <w:rPr>
      <w:color w:val="808080"/>
    </w:rPr>
  </w:style>
  <w:style w:type="paragraph" w:customStyle="1" w:styleId="2DC324D09E824C9FB0D4E079632084DF">
    <w:name w:val="2DC324D09E824C9FB0D4E079632084DF"/>
    <w:rsid w:val="00EC6893"/>
  </w:style>
  <w:style w:type="paragraph" w:customStyle="1" w:styleId="D0A3237FD6404D268D830428B783F77C">
    <w:name w:val="D0A3237FD6404D268D830428B783F77C"/>
    <w:rsid w:val="00EC6893"/>
  </w:style>
  <w:style w:type="paragraph" w:customStyle="1" w:styleId="ACC089B73004462C9B9D884AB6D7B91A">
    <w:name w:val="ACC089B73004462C9B9D884AB6D7B91A"/>
    <w:rsid w:val="00EC6893"/>
  </w:style>
  <w:style w:type="paragraph" w:customStyle="1" w:styleId="7212EE958C274AAC9C0459D891B6E916">
    <w:name w:val="7212EE958C274AAC9C0459D891B6E916"/>
    <w:rsid w:val="00EC6893"/>
  </w:style>
  <w:style w:type="paragraph" w:customStyle="1" w:styleId="FF48EC615C3648CCB09EA51418030421">
    <w:name w:val="FF48EC615C3648CCB09EA51418030421"/>
    <w:rsid w:val="00EC6893"/>
  </w:style>
  <w:style w:type="paragraph" w:customStyle="1" w:styleId="6F93EB8359C143989995A618D3AA02C6">
    <w:name w:val="6F93EB8359C143989995A618D3AA02C6"/>
    <w:rsid w:val="004B16FC"/>
  </w:style>
  <w:style w:type="paragraph" w:customStyle="1" w:styleId="BA4985C6B6E34D6C90B04C0D6AAAEF24">
    <w:name w:val="BA4985C6B6E34D6C90B04C0D6AAAEF24"/>
    <w:rsid w:val="004B16FC"/>
  </w:style>
  <w:style w:type="paragraph" w:customStyle="1" w:styleId="574F1FD5C0C3427BA99772C4B19FAAE9">
    <w:name w:val="574F1FD5C0C3427BA99772C4B19FAAE9"/>
    <w:rsid w:val="004B16FC"/>
  </w:style>
  <w:style w:type="paragraph" w:customStyle="1" w:styleId="878C0B0C166A4F0A83738E4824278196">
    <w:name w:val="878C0B0C166A4F0A83738E4824278196"/>
    <w:rsid w:val="00A0057F"/>
    <w:pPr>
      <w:spacing w:line="278" w:lineRule="auto"/>
    </w:pPr>
    <w:rPr>
      <w:kern w:val="2"/>
      <w:sz w:val="24"/>
      <w:szCs w:val="24"/>
      <w14:ligatures w14:val="standardContextual"/>
    </w:rPr>
  </w:style>
  <w:style w:type="paragraph" w:customStyle="1" w:styleId="E20C2CE647FE41EEB40E9CC59D8639B4">
    <w:name w:val="E20C2CE647FE41EEB40E9CC59D8639B4"/>
    <w:rsid w:val="00A005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63684D2C181A4DBE05A5EF78B3D588" ma:contentTypeVersion="4" ma:contentTypeDescription="Create a new document." ma:contentTypeScope="" ma:versionID="dcdfd02764db9bce2c521fdd4bc3f8e4">
  <xsd:schema xmlns:xsd="http://www.w3.org/2001/XMLSchema" xmlns:xs="http://www.w3.org/2001/XMLSchema" xmlns:p="http://schemas.microsoft.com/office/2006/metadata/properties" xmlns:ns2="3a2e2d13-d099-448a-a4be-b127bc524b4f" xmlns:ns3="09056487-54c2-4420-912b-18d589f1c3ec" targetNamespace="http://schemas.microsoft.com/office/2006/metadata/properties" ma:root="true" ma:fieldsID="b9edaba59a2f1d2407d0b77d483122ad" ns2:_="" ns3:_="">
    <xsd:import namespace="3a2e2d13-d099-448a-a4be-b127bc524b4f"/>
    <xsd:import namespace="09056487-54c2-4420-912b-18d589f1c3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e2d13-d099-448a-a4be-b127bc524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56487-54c2-4420-912b-18d589f1c3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15BAAE-5C22-4C8F-A8F3-C0922405D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e2d13-d099-448a-a4be-b127bc524b4f"/>
    <ds:schemaRef ds:uri="09056487-54c2-4420-912b-18d589f1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AE98A-D1FB-4628-B819-9213FEC6D961}">
  <ds:schemaRefs>
    <ds:schemaRef ds:uri="http://schemas.microsoft.com/sharepoint/v3/contenttype/forms"/>
  </ds:schemaRefs>
</ds:datastoreItem>
</file>

<file path=customXml/itemProps4.xml><?xml version="1.0" encoding="utf-8"?>
<ds:datastoreItem xmlns:ds="http://schemas.openxmlformats.org/officeDocument/2006/customXml" ds:itemID="{B5E20192-22C6-4C0D-9C80-723F9007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3352</Words>
  <Characters>19442</Characters>
  <Application>Microsoft Office Word</Application>
  <DocSecurity>0</DocSecurity>
  <Lines>162</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2</cp:revision>
  <dcterms:created xsi:type="dcterms:W3CDTF">2025-11-03T10:11:00Z</dcterms:created>
  <dcterms:modified xsi:type="dcterms:W3CDTF">2025-11-03T10:11:00Z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0x0101000963684D2C181A4DBE05A5EF78B3D588</vt:lpwstr>
  </property>
</Properties>
</file>